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B130" w14:textId="730E4B3B" w:rsidR="00A05EAF" w:rsidRDefault="00A05EAF" w:rsidP="00A05EAF">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5183616" w14:textId="2C3ED337"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14:paraId="2FE9EE3B" w14:textId="77777777" w:rsidR="00F71F07" w:rsidRPr="00B46F72" w:rsidRDefault="00F71F07" w:rsidP="00B223B0">
      <w:pPr>
        <w:spacing w:after="0"/>
        <w:ind w:right="-992"/>
        <w:jc w:val="left"/>
        <w:rPr>
          <w:rFonts w:ascii="Verdana" w:hAnsi="Verdana" w:cs="Arial"/>
          <w:b/>
          <w:color w:val="002060"/>
          <w:sz w:val="16"/>
          <w:szCs w:val="16"/>
          <w:lang w:val="en-GB"/>
        </w:rPr>
      </w:pPr>
    </w:p>
    <w:p w14:paraId="33A4C354" w14:textId="77777777" w:rsidR="001D342D" w:rsidRPr="004C0762" w:rsidRDefault="001D342D" w:rsidP="001D342D">
      <w:pPr>
        <w:pStyle w:val="CommentText"/>
        <w:tabs>
          <w:tab w:val="left" w:pos="2552"/>
          <w:tab w:val="left" w:pos="3686"/>
          <w:tab w:val="left" w:pos="5954"/>
        </w:tabs>
        <w:spacing w:after="0"/>
        <w:rPr>
          <w:rFonts w:ascii="Verdana" w:hAnsi="Verdana" w:cs="Calibri"/>
          <w:b/>
          <w:bCs/>
          <w:lang w:val="en-GB"/>
        </w:rPr>
      </w:pPr>
      <w:r w:rsidRPr="004C0762">
        <w:rPr>
          <w:rFonts w:ascii="Verdana" w:hAnsi="Verdana" w:cs="Calibri"/>
          <w:b/>
          <w:bCs/>
          <w:lang w:val="en-GB"/>
        </w:rPr>
        <w:t xml:space="preserve">Planned period of the physical mobility: </w:t>
      </w:r>
    </w:p>
    <w:p w14:paraId="52E64F39" w14:textId="77777777" w:rsidR="001D342D" w:rsidRDefault="001D342D" w:rsidP="001D342D">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Pr="004C0762">
        <w:rPr>
          <w:rFonts w:ascii="Verdana" w:hAnsi="Verdana" w:cs="Calibri"/>
          <w:b/>
          <w:bCs/>
          <w:i/>
          <w:highlight w:val="yellow"/>
          <w:lang w:val="en-GB"/>
        </w:rPr>
        <w:t>day/month/year</w:t>
      </w:r>
      <w:r>
        <w:rPr>
          <w:rFonts w:ascii="Verdana" w:hAnsi="Verdana" w:cs="Calibri"/>
          <w:lang w:val="en-GB"/>
        </w:rPr>
        <w:t xml:space="preserve"> to</w:t>
      </w:r>
      <w:r w:rsidRPr="00490F95">
        <w:rPr>
          <w:rFonts w:ascii="Verdana" w:hAnsi="Verdana" w:cs="Calibri"/>
          <w:lang w:val="en-GB"/>
        </w:rPr>
        <w:t xml:space="preserve"> </w:t>
      </w:r>
      <w:r w:rsidRPr="004C0762">
        <w:rPr>
          <w:rFonts w:ascii="Verdana" w:hAnsi="Verdana" w:cs="Calibri"/>
          <w:b/>
          <w:bCs/>
          <w:i/>
          <w:highlight w:val="yellow"/>
          <w:lang w:val="en-GB"/>
        </w:rPr>
        <w:t>day/month/year</w:t>
      </w:r>
    </w:p>
    <w:p w14:paraId="687A1226" w14:textId="658D005D" w:rsidR="001D342D" w:rsidRDefault="001D342D" w:rsidP="001D342D">
      <w:pPr>
        <w:pStyle w:val="CommentText"/>
        <w:tabs>
          <w:tab w:val="left" w:pos="2552"/>
          <w:tab w:val="left" w:pos="3686"/>
          <w:tab w:val="left" w:pos="5954"/>
        </w:tabs>
        <w:spacing w:after="0"/>
        <w:rPr>
          <w:rFonts w:ascii="Verdana" w:hAnsi="Verdana" w:cs="Calibri"/>
          <w:lang w:val="en-GB"/>
        </w:rPr>
      </w:pPr>
      <w:r w:rsidRPr="00BA2CD1">
        <w:rPr>
          <w:rFonts w:ascii="Verdana" w:hAnsi="Verdana" w:cs="Calibri"/>
          <w:lang w:val="en-GB"/>
        </w:rPr>
        <w:t xml:space="preserve">Duration </w:t>
      </w:r>
      <w:r>
        <w:rPr>
          <w:rFonts w:ascii="Verdana" w:hAnsi="Verdana" w:cs="Calibri"/>
          <w:lang w:val="en-GB"/>
        </w:rPr>
        <w:t xml:space="preserve">of </w:t>
      </w:r>
      <w:r w:rsidR="00A7067F">
        <w:rPr>
          <w:rFonts w:ascii="Verdana" w:hAnsi="Verdana" w:cs="Calibri"/>
          <w:lang w:val="en-GB"/>
        </w:rPr>
        <w:t xml:space="preserve">the </w:t>
      </w:r>
      <w:r>
        <w:rPr>
          <w:rFonts w:ascii="Verdana" w:hAnsi="Verdana" w:cs="Calibri"/>
          <w:lang w:val="en-GB"/>
        </w:rPr>
        <w:t xml:space="preserve">physical </w:t>
      </w:r>
      <w:r w:rsidR="00F27782">
        <w:rPr>
          <w:rFonts w:ascii="Verdana" w:hAnsi="Verdana" w:cs="Calibri"/>
          <w:lang w:val="en-GB"/>
        </w:rPr>
        <w:t xml:space="preserve">mobility </w:t>
      </w:r>
      <w:r w:rsidRPr="00BA2CD1">
        <w:rPr>
          <w:rFonts w:ascii="Verdana" w:hAnsi="Verdana" w:cs="Calibri"/>
          <w:lang w:val="en-GB"/>
        </w:rPr>
        <w:t xml:space="preserve">(days) – </w:t>
      </w:r>
      <w:r w:rsidRPr="00902412">
        <w:rPr>
          <w:rFonts w:ascii="Verdana" w:hAnsi="Verdana" w:cs="Calibri"/>
          <w:u w:val="single"/>
          <w:lang w:val="en-GB"/>
        </w:rPr>
        <w:t>excluding travel days</w:t>
      </w:r>
      <w:r w:rsidRPr="00BA2CD1">
        <w:rPr>
          <w:rFonts w:ascii="Verdana" w:hAnsi="Verdana" w:cs="Calibri"/>
          <w:lang w:val="en-GB"/>
        </w:rPr>
        <w:t xml:space="preserve">: </w:t>
      </w:r>
      <w:r w:rsidRPr="004C0762">
        <w:rPr>
          <w:rFonts w:ascii="Verdana" w:hAnsi="Verdana" w:cs="Calibri"/>
          <w:b/>
          <w:bCs/>
          <w:highlight w:val="yellow"/>
          <w:lang w:val="en-GB"/>
        </w:rPr>
        <w:t>…</w:t>
      </w:r>
    </w:p>
    <w:p w14:paraId="2E1730D8" w14:textId="77777777" w:rsidR="001D342D" w:rsidRDefault="001D342D" w:rsidP="001D342D">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If applicable, planned period of the virtual component: </w:t>
      </w:r>
    </w:p>
    <w:p w14:paraId="4AB99DAB" w14:textId="77777777" w:rsidR="001D342D" w:rsidRDefault="001D342D" w:rsidP="001D342D">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from day/month/year to day/month/year</w:t>
      </w:r>
    </w:p>
    <w:p w14:paraId="2761A154" w14:textId="77777777" w:rsidR="00B46F72" w:rsidRDefault="00B46F72" w:rsidP="00B46F72">
      <w:pPr>
        <w:pStyle w:val="CommentText"/>
        <w:tabs>
          <w:tab w:val="left" w:pos="2552"/>
          <w:tab w:val="left" w:pos="3686"/>
          <w:tab w:val="left" w:pos="5954"/>
        </w:tabs>
        <w:spacing w:after="0"/>
        <w:rPr>
          <w:rFonts w:ascii="Verdana" w:hAnsi="Verdana" w:cs="Calibri"/>
          <w:lang w:val="en-GB"/>
        </w:rPr>
      </w:pPr>
    </w:p>
    <w:p w14:paraId="6776CA70" w14:textId="77777777" w:rsidR="00BD0C31" w:rsidRPr="006261DD" w:rsidRDefault="00BD0C31" w:rsidP="002E0A01">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B46F72">
        <w:rPr>
          <w:rFonts w:ascii="Verdana" w:hAnsi="Verdana" w:cs="Arial"/>
          <w:b/>
          <w:color w:val="002060"/>
          <w:szCs w:val="24"/>
          <w:lang w:val="en-GB"/>
        </w:rPr>
        <w:t>T</w:t>
      </w:r>
      <w:r w:rsidR="005E466D">
        <w:rPr>
          <w:rFonts w:ascii="Verdana" w:hAnsi="Verdana" w:cs="Arial"/>
          <w:b/>
          <w:color w:val="002060"/>
          <w:szCs w:val="24"/>
          <w:lang w:val="en-GB"/>
        </w:rPr>
        <w:t>each</w:t>
      </w:r>
      <w:r w:rsidR="009129F8">
        <w:rPr>
          <w:rFonts w:ascii="Verdana" w:hAnsi="Verdana" w:cs="Arial"/>
          <w:b/>
          <w:color w:val="002060"/>
          <w:szCs w:val="24"/>
          <w:lang w:val="en-GB"/>
        </w:rPr>
        <w:t>ing staff member</w:t>
      </w:r>
      <w:r w:rsidR="002E0A01">
        <w:rPr>
          <w:rFonts w:ascii="Verdana" w:hAnsi="Verdana" w:cs="Arial"/>
          <w:b/>
          <w:color w:val="002060"/>
          <w:szCs w:val="24"/>
          <w:lang w:val="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88"/>
        <w:gridCol w:w="1763"/>
        <w:gridCol w:w="2064"/>
        <w:gridCol w:w="1771"/>
        <w:gridCol w:w="1695"/>
        <w:gridCol w:w="1325"/>
      </w:tblGrid>
      <w:tr w:rsidR="00D0787E" w:rsidRPr="007673FA" w14:paraId="2A05F7E4" w14:textId="77777777" w:rsidTr="008B593C">
        <w:trPr>
          <w:trHeight w:val="334"/>
        </w:trPr>
        <w:tc>
          <w:tcPr>
            <w:tcW w:w="4815" w:type="dxa"/>
            <w:gridSpan w:val="3"/>
            <w:shd w:val="clear" w:color="auto" w:fill="F2F2F2" w:themeFill="background1" w:themeFillShade="F2"/>
          </w:tcPr>
          <w:p w14:paraId="534109FF" w14:textId="77777777" w:rsidR="00D0787E" w:rsidRPr="007673FA" w:rsidRDefault="00D0787E" w:rsidP="000A2092">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 (according to passport data)</w:t>
            </w:r>
          </w:p>
        </w:tc>
        <w:tc>
          <w:tcPr>
            <w:tcW w:w="4791" w:type="dxa"/>
            <w:gridSpan w:val="3"/>
            <w:shd w:val="clear" w:color="auto" w:fill="FFFFFF"/>
          </w:tcPr>
          <w:p w14:paraId="01295747" w14:textId="70333963" w:rsidR="00D0787E" w:rsidRPr="005C68A3" w:rsidRDefault="005C68A3" w:rsidP="000A2092">
            <w:pPr>
              <w:shd w:val="clear" w:color="auto" w:fill="FFFFFF"/>
              <w:spacing w:after="0"/>
              <w:jc w:val="left"/>
              <w:rPr>
                <w:rFonts w:ascii="Verdana" w:hAnsi="Verdana" w:cs="Arial"/>
                <w:color w:val="002060"/>
                <w:sz w:val="20"/>
                <w:lang w:val="lt-LT"/>
              </w:rPr>
            </w:pPr>
            <w:r w:rsidRPr="005C68A3">
              <w:rPr>
                <w:rFonts w:ascii="Verdana" w:hAnsi="Verdana" w:cs="Arial"/>
                <w:b/>
                <w:bCs/>
                <w:color w:val="002060"/>
                <w:sz w:val="20"/>
                <w:highlight w:val="yellow"/>
                <w:lang w:val="lt-LT"/>
              </w:rPr>
              <w:t>...</w:t>
            </w:r>
          </w:p>
        </w:tc>
      </w:tr>
      <w:tr w:rsidR="00D0787E" w:rsidRPr="007673FA" w14:paraId="31849A44" w14:textId="77777777" w:rsidTr="008B593C">
        <w:trPr>
          <w:trHeight w:val="266"/>
        </w:trPr>
        <w:tc>
          <w:tcPr>
            <w:tcW w:w="4815" w:type="dxa"/>
            <w:gridSpan w:val="3"/>
            <w:shd w:val="clear" w:color="auto" w:fill="F2F2F2" w:themeFill="background1" w:themeFillShade="F2"/>
          </w:tcPr>
          <w:p w14:paraId="4203A90A" w14:textId="77777777" w:rsidR="00D0787E" w:rsidRPr="007673FA" w:rsidRDefault="00D0787E" w:rsidP="000A2092">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 (according to passport data)</w:t>
            </w:r>
          </w:p>
        </w:tc>
        <w:tc>
          <w:tcPr>
            <w:tcW w:w="4791" w:type="dxa"/>
            <w:gridSpan w:val="3"/>
            <w:shd w:val="clear" w:color="auto" w:fill="FFFFFF"/>
          </w:tcPr>
          <w:p w14:paraId="2178C75A" w14:textId="0D8EB96B" w:rsidR="00D0787E" w:rsidRPr="006B6238" w:rsidRDefault="005C68A3" w:rsidP="000A2092">
            <w:pPr>
              <w:shd w:val="clear" w:color="auto" w:fill="FFFFFF"/>
              <w:spacing w:after="0"/>
              <w:jc w:val="left"/>
              <w:rPr>
                <w:rFonts w:ascii="Verdana" w:hAnsi="Verdana" w:cs="Arial"/>
                <w:b/>
                <w:bCs/>
                <w:color w:val="002060"/>
                <w:sz w:val="20"/>
                <w:lang w:val="en-GB"/>
              </w:rPr>
            </w:pPr>
            <w:r w:rsidRPr="005C68A3">
              <w:rPr>
                <w:rFonts w:ascii="Verdana" w:hAnsi="Verdana" w:cs="Arial"/>
                <w:b/>
                <w:bCs/>
                <w:color w:val="002060"/>
                <w:sz w:val="20"/>
                <w:highlight w:val="yellow"/>
                <w:lang w:val="en-GB"/>
              </w:rPr>
              <w:t>…</w:t>
            </w:r>
          </w:p>
        </w:tc>
      </w:tr>
      <w:tr w:rsidR="005E0BC7" w:rsidRPr="007673FA" w14:paraId="4124C2EA" w14:textId="77777777" w:rsidTr="007F3584">
        <w:trPr>
          <w:trHeight w:val="199"/>
        </w:trPr>
        <w:tc>
          <w:tcPr>
            <w:tcW w:w="2751" w:type="dxa"/>
            <w:gridSpan w:val="2"/>
            <w:shd w:val="clear" w:color="auto" w:fill="F2F2F2" w:themeFill="background1" w:themeFillShade="F2"/>
          </w:tcPr>
          <w:p w14:paraId="471F02FC" w14:textId="7991D83E" w:rsidR="005E0BC7" w:rsidRPr="00DF7065" w:rsidRDefault="005E0BC7" w:rsidP="000A2092">
            <w:pPr>
              <w:shd w:val="clear" w:color="auto" w:fill="FFFFFF"/>
              <w:spacing w:after="0"/>
              <w:jc w:val="left"/>
              <w:rPr>
                <w:rFonts w:ascii="Verdana" w:hAnsi="Verdana" w:cs="Arial"/>
                <w:sz w:val="20"/>
                <w:lang w:val="is-IS"/>
              </w:rPr>
            </w:pPr>
            <w:r>
              <w:rPr>
                <w:rFonts w:ascii="Verdana" w:hAnsi="Verdana" w:cs="Arial"/>
                <w:sz w:val="20"/>
                <w:lang w:val="is-IS"/>
              </w:rPr>
              <w:t>Position</w:t>
            </w:r>
            <w:r w:rsidR="00A74C93">
              <w:rPr>
                <w:rFonts w:ascii="Verdana" w:hAnsi="Verdana" w:cs="Arial"/>
                <w:sz w:val="20"/>
                <w:lang w:val="is-IS"/>
              </w:rPr>
              <w:t xml:space="preserve"> /</w:t>
            </w:r>
            <w:r w:rsidR="006A6521">
              <w:rPr>
                <w:rFonts w:ascii="Verdana" w:hAnsi="Verdana" w:cs="Arial"/>
                <w:sz w:val="20"/>
                <w:lang w:val="is-IS"/>
              </w:rPr>
              <w:t>s</w:t>
            </w:r>
            <w:r w:rsidR="00A74C93">
              <w:rPr>
                <w:rFonts w:ascii="Verdana" w:hAnsi="Verdana" w:cs="Arial"/>
                <w:sz w:val="20"/>
                <w:lang w:val="is-IS"/>
              </w:rPr>
              <w:t xml:space="preserve"> </w:t>
            </w:r>
          </w:p>
        </w:tc>
        <w:tc>
          <w:tcPr>
            <w:tcW w:w="6855" w:type="dxa"/>
            <w:gridSpan w:val="4"/>
            <w:shd w:val="clear" w:color="auto" w:fill="FFFFFF"/>
          </w:tcPr>
          <w:p w14:paraId="3548B3C1" w14:textId="2622A0C2" w:rsidR="005E0BC7" w:rsidRPr="006B6238" w:rsidRDefault="005C68A3" w:rsidP="008D1F3A">
            <w:pPr>
              <w:shd w:val="clear" w:color="auto" w:fill="FFFFFF"/>
              <w:spacing w:after="0"/>
              <w:rPr>
                <w:rFonts w:ascii="Verdana" w:hAnsi="Verdana" w:cs="Arial"/>
                <w:b/>
                <w:sz w:val="20"/>
                <w:lang w:val="en-GB"/>
              </w:rPr>
            </w:pPr>
            <w:r w:rsidRPr="005C68A3">
              <w:rPr>
                <w:rFonts w:ascii="Verdana" w:hAnsi="Verdana" w:cs="Arial"/>
                <w:b/>
                <w:sz w:val="20"/>
                <w:highlight w:val="yellow"/>
                <w:lang w:val="en-GB"/>
              </w:rPr>
              <w:t>…</w:t>
            </w:r>
          </w:p>
        </w:tc>
      </w:tr>
      <w:tr w:rsidR="00E72B95" w:rsidRPr="007673FA" w14:paraId="1C66B146" w14:textId="77777777" w:rsidTr="007F3584">
        <w:trPr>
          <w:trHeight w:val="199"/>
        </w:trPr>
        <w:tc>
          <w:tcPr>
            <w:tcW w:w="2751" w:type="dxa"/>
            <w:gridSpan w:val="2"/>
            <w:shd w:val="clear" w:color="auto" w:fill="F2F2F2" w:themeFill="background1" w:themeFillShade="F2"/>
          </w:tcPr>
          <w:p w14:paraId="2167264C" w14:textId="7A8ED486" w:rsidR="005E0BC7" w:rsidRDefault="005E0BC7" w:rsidP="000A2092">
            <w:pPr>
              <w:shd w:val="clear" w:color="auto" w:fill="FFFFFF"/>
              <w:spacing w:after="0"/>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3835" w:type="dxa"/>
            <w:gridSpan w:val="2"/>
            <w:shd w:val="clear" w:color="auto" w:fill="FFFFFF"/>
          </w:tcPr>
          <w:p w14:paraId="0D350143" w14:textId="0341FFDC" w:rsidR="005E0BC7" w:rsidRPr="006A6521" w:rsidRDefault="006A029D" w:rsidP="000A2092">
            <w:pPr>
              <w:shd w:val="clear" w:color="auto" w:fill="FFFFFF"/>
              <w:spacing w:after="0"/>
              <w:jc w:val="left"/>
              <w:rPr>
                <w:rFonts w:ascii="Verdana" w:hAnsi="Verdana" w:cs="Arial"/>
                <w:sz w:val="18"/>
                <w:szCs w:val="18"/>
                <w:lang w:val="en-GB"/>
              </w:rPr>
            </w:pPr>
            <w:sdt>
              <w:sdtPr>
                <w:rPr>
                  <w:rFonts w:ascii="Verdana" w:hAnsi="Verdana" w:cs="Arial"/>
                  <w:sz w:val="18"/>
                  <w:szCs w:val="18"/>
                  <w:lang w:val="en-GB"/>
                </w:rPr>
                <w:id w:val="1099606491"/>
                <w14:checkbox>
                  <w14:checked w14:val="0"/>
                  <w14:checkedState w14:val="2612" w14:font="MS Gothic"/>
                  <w14:uncheckedState w14:val="2610" w14:font="MS Gothic"/>
                </w14:checkbox>
              </w:sdtPr>
              <w:sdtEndPr/>
              <w:sdtContent>
                <w:r w:rsidR="00505453" w:rsidRPr="006A6521">
                  <w:rPr>
                    <w:rFonts w:ascii="Segoe UI Symbol" w:eastAsia="MS Gothic" w:hAnsi="Segoe UI Symbol" w:cs="Segoe UI Symbol"/>
                    <w:sz w:val="18"/>
                    <w:szCs w:val="18"/>
                    <w:lang w:val="en-GB"/>
                  </w:rPr>
                  <w:t>☐</w:t>
                </w:r>
              </w:sdtContent>
            </w:sdt>
            <w:r w:rsidR="00505453" w:rsidRPr="006A6521">
              <w:rPr>
                <w:rFonts w:ascii="Verdana" w:hAnsi="Verdana" w:cs="Arial"/>
                <w:sz w:val="18"/>
                <w:szCs w:val="18"/>
                <w:lang w:val="en-GB"/>
              </w:rPr>
              <w:t xml:space="preserve"> </w:t>
            </w:r>
            <w:r w:rsidR="00505453" w:rsidRPr="006A6521">
              <w:rPr>
                <w:rFonts w:ascii="Verdana" w:hAnsi="Verdana"/>
                <w:sz w:val="18"/>
                <w:szCs w:val="18"/>
              </w:rPr>
              <w:t xml:space="preserve">Junior   </w:t>
            </w:r>
            <w:sdt>
              <w:sdtPr>
                <w:rPr>
                  <w:rFonts w:ascii="Verdana" w:hAnsi="Verdana" w:cs="Arial"/>
                  <w:sz w:val="18"/>
                  <w:szCs w:val="18"/>
                  <w:lang w:val="en-GB"/>
                </w:rPr>
                <w:id w:val="949203556"/>
                <w14:checkbox>
                  <w14:checked w14:val="0"/>
                  <w14:checkedState w14:val="2612" w14:font="MS Gothic"/>
                  <w14:uncheckedState w14:val="2610" w14:font="MS Gothic"/>
                </w14:checkbox>
              </w:sdtPr>
              <w:sdtEndPr/>
              <w:sdtContent>
                <w:r w:rsidR="00505453" w:rsidRPr="006A6521">
                  <w:rPr>
                    <w:rFonts w:ascii="Segoe UI Symbol" w:eastAsia="MS Gothic" w:hAnsi="Segoe UI Symbol" w:cs="Segoe UI Symbol"/>
                    <w:sz w:val="18"/>
                    <w:szCs w:val="18"/>
                    <w:lang w:val="en-GB"/>
                  </w:rPr>
                  <w:t>☐</w:t>
                </w:r>
              </w:sdtContent>
            </w:sdt>
            <w:r w:rsidR="00505453" w:rsidRPr="006A6521">
              <w:rPr>
                <w:rFonts w:ascii="Verdana" w:hAnsi="Verdana"/>
                <w:sz w:val="18"/>
                <w:szCs w:val="18"/>
              </w:rPr>
              <w:t xml:space="preserve"> Intermediate    </w:t>
            </w:r>
            <w:sdt>
              <w:sdtPr>
                <w:rPr>
                  <w:rFonts w:ascii="Verdana" w:hAnsi="Verdana" w:cs="Arial"/>
                  <w:sz w:val="18"/>
                  <w:szCs w:val="18"/>
                  <w:lang w:val="en-GB"/>
                </w:rPr>
                <w:id w:val="2123728909"/>
                <w14:checkbox>
                  <w14:checked w14:val="0"/>
                  <w14:checkedState w14:val="2612" w14:font="MS Gothic"/>
                  <w14:uncheckedState w14:val="2610" w14:font="MS Gothic"/>
                </w14:checkbox>
              </w:sdtPr>
              <w:sdtEndPr/>
              <w:sdtContent>
                <w:r w:rsidR="00505453" w:rsidRPr="006A6521">
                  <w:rPr>
                    <w:rFonts w:ascii="Segoe UI Symbol" w:eastAsia="MS Gothic" w:hAnsi="Segoe UI Symbol" w:cs="Segoe UI Symbol"/>
                    <w:sz w:val="18"/>
                    <w:szCs w:val="18"/>
                    <w:lang w:val="en-GB"/>
                  </w:rPr>
                  <w:t>☐</w:t>
                </w:r>
              </w:sdtContent>
            </w:sdt>
            <w:r w:rsidR="00505453" w:rsidRPr="006A6521">
              <w:rPr>
                <w:rFonts w:ascii="Verdana" w:hAnsi="Verdana" w:cs="Arial"/>
                <w:sz w:val="18"/>
                <w:szCs w:val="18"/>
                <w:lang w:val="en-GB"/>
              </w:rPr>
              <w:t xml:space="preserve"> </w:t>
            </w:r>
            <w:r w:rsidR="00505453" w:rsidRPr="006A6521">
              <w:rPr>
                <w:rFonts w:ascii="Verdana" w:hAnsi="Verdana"/>
                <w:sz w:val="18"/>
                <w:szCs w:val="18"/>
              </w:rPr>
              <w:t>Senior</w:t>
            </w:r>
          </w:p>
        </w:tc>
        <w:tc>
          <w:tcPr>
            <w:tcW w:w="1695" w:type="dxa"/>
            <w:shd w:val="clear" w:color="auto" w:fill="F2F2F2" w:themeFill="background1" w:themeFillShade="F2"/>
          </w:tcPr>
          <w:p w14:paraId="457E1E0A" w14:textId="65603F60" w:rsidR="005E0BC7" w:rsidRPr="00F13C9B" w:rsidRDefault="005E0BC7" w:rsidP="000A2092">
            <w:pPr>
              <w:shd w:val="clear" w:color="auto" w:fill="FFFFFF"/>
              <w:spacing w:after="0"/>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1325" w:type="dxa"/>
            <w:shd w:val="clear" w:color="auto" w:fill="FFFFFF"/>
          </w:tcPr>
          <w:p w14:paraId="1253300A" w14:textId="5658D006" w:rsidR="005E0BC7" w:rsidRPr="005C68A3" w:rsidRDefault="005C68A3" w:rsidP="006B6238">
            <w:pPr>
              <w:shd w:val="clear" w:color="auto" w:fill="FFFFFF"/>
              <w:spacing w:after="0"/>
              <w:rPr>
                <w:rFonts w:ascii="Verdana" w:hAnsi="Verdana" w:cs="Arial"/>
                <w:bCs/>
                <w:sz w:val="20"/>
                <w:lang w:val="en-GB"/>
              </w:rPr>
            </w:pPr>
            <w:r w:rsidRPr="005C68A3">
              <w:rPr>
                <w:rFonts w:ascii="Verdana" w:hAnsi="Verdana" w:cs="Arial"/>
                <w:bCs/>
                <w:sz w:val="20"/>
                <w:highlight w:val="yellow"/>
                <w:lang w:val="en-GB"/>
              </w:rPr>
              <w:t>…</w:t>
            </w:r>
          </w:p>
        </w:tc>
      </w:tr>
      <w:tr w:rsidR="006541E9" w:rsidRPr="007673FA" w14:paraId="0F41DD83" w14:textId="77777777" w:rsidTr="007F3584">
        <w:tc>
          <w:tcPr>
            <w:tcW w:w="2751" w:type="dxa"/>
            <w:gridSpan w:val="2"/>
            <w:shd w:val="clear" w:color="auto" w:fill="F2F2F2" w:themeFill="background1" w:themeFillShade="F2"/>
          </w:tcPr>
          <w:p w14:paraId="3A564FA5" w14:textId="088A7CEE" w:rsidR="006541E9" w:rsidRPr="007673FA" w:rsidRDefault="008E3729" w:rsidP="006541E9">
            <w:pPr>
              <w:shd w:val="clear" w:color="auto" w:fill="FFFFFF"/>
              <w:spacing w:after="0"/>
              <w:jc w:val="left"/>
              <w:rPr>
                <w:rFonts w:ascii="Verdana" w:hAnsi="Verdana" w:cs="Arial"/>
                <w:sz w:val="20"/>
                <w:lang w:val="en-GB"/>
              </w:rPr>
            </w:pPr>
            <w:r>
              <w:rPr>
                <w:rFonts w:ascii="Verdana" w:hAnsi="Verdana" w:cs="Calibri"/>
                <w:sz w:val="20"/>
                <w:lang w:val="en-GB"/>
              </w:rPr>
              <w:t>Sex</w:t>
            </w:r>
          </w:p>
        </w:tc>
        <w:tc>
          <w:tcPr>
            <w:tcW w:w="3835" w:type="dxa"/>
            <w:gridSpan w:val="2"/>
            <w:shd w:val="clear" w:color="auto" w:fill="FFFFFF"/>
            <w:vAlign w:val="center"/>
          </w:tcPr>
          <w:p w14:paraId="1C3A2F1B" w14:textId="4447E72B" w:rsidR="006541E9" w:rsidRPr="006A6521" w:rsidRDefault="006A029D" w:rsidP="006541E9">
            <w:pPr>
              <w:shd w:val="clear" w:color="auto" w:fill="FFFFFF"/>
              <w:spacing w:after="0"/>
              <w:jc w:val="left"/>
              <w:rPr>
                <w:rFonts w:ascii="Verdana" w:hAnsi="Verdana" w:cs="Arial"/>
                <w:sz w:val="18"/>
                <w:szCs w:val="18"/>
                <w:lang w:val="en-GB"/>
              </w:rPr>
            </w:pPr>
            <w:sdt>
              <w:sdtPr>
                <w:rPr>
                  <w:rFonts w:ascii="Verdana" w:hAnsi="Verdana" w:cs="Arial"/>
                  <w:sz w:val="18"/>
                  <w:szCs w:val="18"/>
                  <w:lang w:val="en-GB"/>
                </w:rPr>
                <w:id w:val="-2041275320"/>
                <w14:checkbox>
                  <w14:checked w14:val="0"/>
                  <w14:checkedState w14:val="2612" w14:font="MS Gothic"/>
                  <w14:uncheckedState w14:val="2610" w14:font="MS Gothic"/>
                </w14:checkbox>
              </w:sdtPr>
              <w:sdtEndPr/>
              <w:sdtContent>
                <w:r w:rsidR="006541E9" w:rsidRPr="006A6521">
                  <w:rPr>
                    <w:rFonts w:ascii="Segoe UI Symbol" w:eastAsia="MS Gothic" w:hAnsi="Segoe UI Symbol" w:cs="Segoe UI Symbol"/>
                    <w:sz w:val="18"/>
                    <w:szCs w:val="18"/>
                    <w:lang w:val="en-GB"/>
                  </w:rPr>
                  <w:t>☐</w:t>
                </w:r>
              </w:sdtContent>
            </w:sdt>
            <w:r w:rsidR="006541E9" w:rsidRPr="006A6521">
              <w:rPr>
                <w:rFonts w:ascii="Verdana" w:hAnsi="Verdana" w:cs="Arial"/>
                <w:sz w:val="18"/>
                <w:szCs w:val="18"/>
                <w:lang w:val="en-GB"/>
              </w:rPr>
              <w:t xml:space="preserve"> </w:t>
            </w:r>
            <w:r w:rsidR="006541E9" w:rsidRPr="006A6521">
              <w:rPr>
                <w:rFonts w:ascii="Verdana" w:hAnsi="Verdana"/>
                <w:sz w:val="18"/>
                <w:szCs w:val="18"/>
              </w:rPr>
              <w:t xml:space="preserve">Male     </w:t>
            </w:r>
            <w:sdt>
              <w:sdtPr>
                <w:rPr>
                  <w:rFonts w:ascii="Verdana" w:hAnsi="Verdana" w:cs="Arial"/>
                  <w:sz w:val="18"/>
                  <w:szCs w:val="18"/>
                  <w:lang w:val="en-GB"/>
                </w:rPr>
                <w:id w:val="-1285731678"/>
                <w14:checkbox>
                  <w14:checked w14:val="0"/>
                  <w14:checkedState w14:val="2612" w14:font="MS Gothic"/>
                  <w14:uncheckedState w14:val="2610" w14:font="MS Gothic"/>
                </w14:checkbox>
              </w:sdtPr>
              <w:sdtEndPr/>
              <w:sdtContent>
                <w:r w:rsidR="006541E9" w:rsidRPr="006A6521">
                  <w:rPr>
                    <w:rFonts w:ascii="Segoe UI Symbol" w:eastAsia="MS Gothic" w:hAnsi="Segoe UI Symbol" w:cs="Segoe UI Symbol"/>
                    <w:sz w:val="18"/>
                    <w:szCs w:val="18"/>
                    <w:lang w:val="en-GB"/>
                  </w:rPr>
                  <w:t>☐</w:t>
                </w:r>
              </w:sdtContent>
            </w:sdt>
            <w:r w:rsidR="006541E9" w:rsidRPr="006A6521">
              <w:rPr>
                <w:rFonts w:ascii="Verdana" w:hAnsi="Verdana" w:cs="Arial"/>
                <w:sz w:val="18"/>
                <w:szCs w:val="18"/>
                <w:lang w:val="en-GB"/>
              </w:rPr>
              <w:t xml:space="preserve"> </w:t>
            </w:r>
            <w:r w:rsidR="006541E9" w:rsidRPr="006A6521">
              <w:rPr>
                <w:rFonts w:ascii="Verdana" w:hAnsi="Verdana"/>
                <w:sz w:val="18"/>
                <w:szCs w:val="18"/>
              </w:rPr>
              <w:t xml:space="preserve">Female   </w:t>
            </w:r>
            <w:r w:rsidR="00F16534" w:rsidRPr="006A6521">
              <w:rPr>
                <w:rFonts w:ascii="Verdana" w:hAnsi="Verdana"/>
                <w:sz w:val="18"/>
                <w:szCs w:val="18"/>
              </w:rPr>
              <w:t xml:space="preserve">     </w:t>
            </w:r>
            <w:r w:rsidR="006541E9" w:rsidRPr="006A6521">
              <w:rPr>
                <w:rFonts w:ascii="Verdana" w:hAnsi="Verdana"/>
                <w:sz w:val="18"/>
                <w:szCs w:val="18"/>
              </w:rPr>
              <w:t xml:space="preserve"> </w:t>
            </w:r>
            <w:sdt>
              <w:sdtPr>
                <w:rPr>
                  <w:rFonts w:ascii="Verdana" w:hAnsi="Verdana" w:cs="Arial"/>
                  <w:sz w:val="18"/>
                  <w:szCs w:val="18"/>
                  <w:lang w:val="en-GB"/>
                </w:rPr>
                <w:id w:val="-1380699101"/>
                <w14:checkbox>
                  <w14:checked w14:val="0"/>
                  <w14:checkedState w14:val="2612" w14:font="MS Gothic"/>
                  <w14:uncheckedState w14:val="2610" w14:font="MS Gothic"/>
                </w14:checkbox>
              </w:sdtPr>
              <w:sdtEndPr/>
              <w:sdtContent>
                <w:r w:rsidR="006541E9" w:rsidRPr="006A6521">
                  <w:rPr>
                    <w:rFonts w:ascii="Segoe UI Symbol" w:eastAsia="MS Gothic" w:hAnsi="Segoe UI Symbol" w:cs="Segoe UI Symbol"/>
                    <w:sz w:val="18"/>
                    <w:szCs w:val="18"/>
                    <w:lang w:val="en-GB"/>
                  </w:rPr>
                  <w:t>☐</w:t>
                </w:r>
              </w:sdtContent>
            </w:sdt>
            <w:r w:rsidR="006541E9" w:rsidRPr="006A6521">
              <w:rPr>
                <w:rFonts w:ascii="Verdana" w:hAnsi="Verdana"/>
                <w:sz w:val="18"/>
                <w:szCs w:val="18"/>
              </w:rPr>
              <w:t xml:space="preserve"> Undefined</w:t>
            </w:r>
          </w:p>
        </w:tc>
        <w:tc>
          <w:tcPr>
            <w:tcW w:w="1695" w:type="dxa"/>
            <w:shd w:val="clear" w:color="auto" w:fill="F2F2F2" w:themeFill="background1" w:themeFillShade="F2"/>
          </w:tcPr>
          <w:p w14:paraId="7F2DE131" w14:textId="77777777" w:rsidR="006541E9" w:rsidRPr="007673FA" w:rsidRDefault="006541E9" w:rsidP="006541E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325" w:type="dxa"/>
          </w:tcPr>
          <w:p w14:paraId="1E251275" w14:textId="5C5C6F20" w:rsidR="006541E9" w:rsidRPr="007673FA" w:rsidRDefault="006541E9" w:rsidP="006541E9">
            <w:pPr>
              <w:shd w:val="clear" w:color="auto" w:fill="FFFFFF"/>
              <w:spacing w:after="0"/>
              <w:jc w:val="center"/>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2</w:t>
            </w:r>
            <w:r w:rsidRPr="005C68A3">
              <w:rPr>
                <w:rFonts w:ascii="Verdana" w:hAnsi="Verdana" w:cs="Arial"/>
                <w:color w:val="002060"/>
                <w:sz w:val="20"/>
                <w:highlight w:val="yellow"/>
                <w:lang w:val="en-GB"/>
              </w:rPr>
              <w:t>_</w:t>
            </w:r>
            <w:r w:rsidRPr="007673FA">
              <w:rPr>
                <w:rFonts w:ascii="Verdana" w:hAnsi="Verdana" w:cs="Arial"/>
                <w:color w:val="002060"/>
                <w:sz w:val="20"/>
                <w:lang w:val="en-GB"/>
              </w:rPr>
              <w:t>/20</w:t>
            </w:r>
            <w:r>
              <w:rPr>
                <w:rFonts w:ascii="Verdana" w:hAnsi="Verdana" w:cs="Arial"/>
                <w:color w:val="002060"/>
                <w:sz w:val="20"/>
                <w:lang w:val="en-GB"/>
              </w:rPr>
              <w:t>2</w:t>
            </w:r>
            <w:r w:rsidRPr="005C68A3">
              <w:rPr>
                <w:rFonts w:ascii="Verdana" w:hAnsi="Verdana" w:cs="Arial"/>
                <w:color w:val="002060"/>
                <w:sz w:val="20"/>
                <w:highlight w:val="yellow"/>
                <w:lang w:val="en-GB"/>
              </w:rPr>
              <w:t>_</w:t>
            </w:r>
          </w:p>
        </w:tc>
      </w:tr>
      <w:tr w:rsidR="006541E9" w:rsidRPr="007673FA" w14:paraId="029D9140" w14:textId="77777777" w:rsidTr="00246E45">
        <w:trPr>
          <w:trHeight w:val="257"/>
        </w:trPr>
        <w:tc>
          <w:tcPr>
            <w:tcW w:w="988" w:type="dxa"/>
            <w:shd w:val="clear" w:color="auto" w:fill="F2F2F2" w:themeFill="background1" w:themeFillShade="F2"/>
          </w:tcPr>
          <w:p w14:paraId="6CDB973F" w14:textId="4BBDC7ED" w:rsidR="006541E9" w:rsidRPr="007673FA" w:rsidRDefault="006541E9" w:rsidP="006541E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E-mail</w:t>
            </w:r>
            <w:r>
              <w:rPr>
                <w:rFonts w:ascii="Verdana" w:hAnsi="Verdana" w:cs="Arial"/>
                <w:sz w:val="20"/>
                <w:lang w:val="en-GB"/>
              </w:rPr>
              <w:t xml:space="preserve"> </w:t>
            </w:r>
          </w:p>
        </w:tc>
        <w:tc>
          <w:tcPr>
            <w:tcW w:w="8618" w:type="dxa"/>
            <w:gridSpan w:val="5"/>
            <w:shd w:val="clear" w:color="auto" w:fill="FFFFFF"/>
          </w:tcPr>
          <w:p w14:paraId="3F462F9E" w14:textId="75F0FBCD" w:rsidR="006541E9" w:rsidRPr="005C68A3" w:rsidRDefault="005C68A3" w:rsidP="006541E9">
            <w:pPr>
              <w:shd w:val="clear" w:color="auto" w:fill="FFFFFF"/>
              <w:spacing w:after="0"/>
              <w:jc w:val="left"/>
              <w:rPr>
                <w:rFonts w:ascii="Verdana" w:hAnsi="Verdana" w:cs="Arial"/>
                <w:bCs/>
                <w:color w:val="002060"/>
                <w:sz w:val="20"/>
                <w:lang w:val="en-GB"/>
              </w:rPr>
            </w:pPr>
            <w:r w:rsidRPr="005C68A3">
              <w:rPr>
                <w:rFonts w:ascii="Verdana" w:hAnsi="Verdana" w:cs="Arial"/>
                <w:bCs/>
                <w:color w:val="002060"/>
                <w:sz w:val="20"/>
                <w:highlight w:val="yellow"/>
                <w:lang w:val="en-GB"/>
              </w:rPr>
              <w:t>…</w:t>
            </w:r>
          </w:p>
        </w:tc>
      </w:tr>
      <w:tr w:rsidR="006541E9" w:rsidRPr="007673FA" w14:paraId="45809F29" w14:textId="77777777" w:rsidTr="00246E45">
        <w:trPr>
          <w:trHeight w:val="257"/>
        </w:trPr>
        <w:tc>
          <w:tcPr>
            <w:tcW w:w="988" w:type="dxa"/>
            <w:shd w:val="clear" w:color="auto" w:fill="F2F2F2" w:themeFill="background1" w:themeFillShade="F2"/>
          </w:tcPr>
          <w:p w14:paraId="0952F7CD" w14:textId="7C5E610A" w:rsidR="006541E9" w:rsidRPr="007673FA" w:rsidRDefault="006541E9" w:rsidP="006541E9">
            <w:pPr>
              <w:shd w:val="clear" w:color="auto" w:fill="FFFFFF"/>
              <w:spacing w:after="0"/>
              <w:jc w:val="left"/>
              <w:rPr>
                <w:rFonts w:ascii="Verdana" w:hAnsi="Verdana" w:cs="Arial"/>
                <w:sz w:val="20"/>
                <w:lang w:val="en-GB"/>
              </w:rPr>
            </w:pPr>
            <w:r>
              <w:rPr>
                <w:rFonts w:ascii="Verdana" w:hAnsi="Verdana" w:cs="Arial"/>
                <w:sz w:val="20"/>
                <w:lang w:val="en-GB"/>
              </w:rPr>
              <w:t>Phone</w:t>
            </w:r>
          </w:p>
        </w:tc>
        <w:tc>
          <w:tcPr>
            <w:tcW w:w="8618" w:type="dxa"/>
            <w:gridSpan w:val="5"/>
            <w:shd w:val="clear" w:color="auto" w:fill="FFFFFF"/>
          </w:tcPr>
          <w:p w14:paraId="4EF91AA9" w14:textId="4516055F" w:rsidR="006541E9" w:rsidRPr="005C68A3" w:rsidRDefault="005C68A3" w:rsidP="006541E9">
            <w:pPr>
              <w:shd w:val="clear" w:color="auto" w:fill="FFFFFF"/>
              <w:spacing w:after="0"/>
              <w:jc w:val="left"/>
              <w:rPr>
                <w:rFonts w:ascii="Verdana" w:hAnsi="Verdana" w:cs="Arial"/>
                <w:bCs/>
                <w:color w:val="002060"/>
                <w:sz w:val="20"/>
                <w:lang w:val="en-GB"/>
              </w:rPr>
            </w:pPr>
            <w:r w:rsidRPr="005C68A3">
              <w:rPr>
                <w:rFonts w:ascii="Verdana" w:hAnsi="Verdana" w:cs="Arial"/>
                <w:bCs/>
                <w:color w:val="002060"/>
                <w:sz w:val="20"/>
                <w:highlight w:val="yellow"/>
                <w:lang w:val="en-GB"/>
              </w:rPr>
              <w:t>…</w:t>
            </w:r>
          </w:p>
        </w:tc>
      </w:tr>
    </w:tbl>
    <w:p w14:paraId="323B4984" w14:textId="77777777" w:rsidR="00B46F72" w:rsidRPr="00B46F72" w:rsidRDefault="00B46F72" w:rsidP="00B46F72">
      <w:pPr>
        <w:shd w:val="clear" w:color="auto" w:fill="FFFFFF"/>
        <w:spacing w:after="0"/>
        <w:ind w:right="-992"/>
        <w:jc w:val="left"/>
        <w:rPr>
          <w:rFonts w:ascii="Verdana" w:hAnsi="Verdana" w:cs="Arial"/>
          <w:b/>
          <w:color w:val="002060"/>
          <w:sz w:val="16"/>
          <w:szCs w:val="16"/>
          <w:lang w:val="en-GB"/>
        </w:rPr>
      </w:pPr>
    </w:p>
    <w:p w14:paraId="27802B4A" w14:textId="77777777" w:rsidR="007967A9" w:rsidRDefault="007967A9" w:rsidP="00B46F72">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967"/>
        <w:gridCol w:w="10"/>
        <w:gridCol w:w="5812"/>
      </w:tblGrid>
      <w:tr w:rsidR="00B34120" w:rsidRPr="005E466D" w14:paraId="7D3061CD" w14:textId="77777777" w:rsidTr="00671E62">
        <w:trPr>
          <w:trHeight w:val="101"/>
        </w:trPr>
        <w:tc>
          <w:tcPr>
            <w:tcW w:w="817" w:type="dxa"/>
            <w:vMerge w:val="restart"/>
            <w:shd w:val="clear" w:color="auto" w:fill="F2F2F2" w:themeFill="background1" w:themeFillShade="F2"/>
            <w:vAlign w:val="center"/>
          </w:tcPr>
          <w:p w14:paraId="7B0983A8" w14:textId="77777777" w:rsidR="00B34120" w:rsidRPr="005E466D" w:rsidRDefault="00B34120" w:rsidP="0087657E">
            <w:pPr>
              <w:shd w:val="clear" w:color="auto" w:fill="FFFFFF"/>
              <w:spacing w:before="40" w:after="40"/>
              <w:ind w:right="-993"/>
              <w:jc w:val="left"/>
              <w:rPr>
                <w:rFonts w:ascii="Verdana" w:hAnsi="Verdana" w:cs="Arial"/>
                <w:sz w:val="20"/>
                <w:lang w:val="en-GB"/>
              </w:rPr>
            </w:pPr>
            <w:r>
              <w:rPr>
                <w:rFonts w:ascii="Verdana" w:hAnsi="Verdana" w:cs="Arial"/>
                <w:sz w:val="20"/>
                <w:lang w:val="en-GB"/>
              </w:rPr>
              <w:t>Name</w:t>
            </w:r>
          </w:p>
        </w:tc>
        <w:tc>
          <w:tcPr>
            <w:tcW w:w="2977" w:type="dxa"/>
            <w:gridSpan w:val="2"/>
            <w:shd w:val="clear" w:color="auto" w:fill="F2F2F2" w:themeFill="background1" w:themeFillShade="F2"/>
            <w:vAlign w:val="center"/>
          </w:tcPr>
          <w:p w14:paraId="10A2CC29" w14:textId="7B2C770F" w:rsidR="00B34120" w:rsidRPr="00BA387C" w:rsidRDefault="00B34120" w:rsidP="0087657E">
            <w:pPr>
              <w:shd w:val="clear" w:color="auto" w:fill="FFFFFF"/>
              <w:spacing w:after="0"/>
              <w:jc w:val="left"/>
              <w:rPr>
                <w:rFonts w:ascii="Verdana" w:hAnsi="Verdana" w:cs="Arial"/>
                <w:b/>
                <w:color w:val="002060"/>
                <w:sz w:val="18"/>
                <w:szCs w:val="18"/>
                <w:lang w:val="en-GB"/>
              </w:rPr>
            </w:pPr>
            <w:r>
              <w:rPr>
                <w:rFonts w:ascii="Verdana" w:hAnsi="Verdana" w:cs="Arial"/>
                <w:sz w:val="20"/>
                <w:lang w:val="en-GB"/>
              </w:rPr>
              <w:t>in national language</w:t>
            </w:r>
          </w:p>
        </w:tc>
        <w:tc>
          <w:tcPr>
            <w:tcW w:w="5812" w:type="dxa"/>
            <w:shd w:val="clear" w:color="auto" w:fill="FFFFFF" w:themeFill="background1"/>
            <w:vAlign w:val="center"/>
          </w:tcPr>
          <w:p w14:paraId="370CB2B4" w14:textId="033EAA7D" w:rsidR="00B34120" w:rsidRPr="00FC5C3C" w:rsidRDefault="00FC5C3C" w:rsidP="0087657E">
            <w:pPr>
              <w:shd w:val="clear" w:color="auto" w:fill="FFFFFF"/>
              <w:spacing w:after="0"/>
              <w:jc w:val="left"/>
              <w:rPr>
                <w:rFonts w:ascii="Verdana" w:hAnsi="Verdana" w:cs="Arial"/>
                <w:b/>
                <w:color w:val="002060"/>
                <w:sz w:val="20"/>
              </w:rPr>
            </w:pPr>
            <w:r w:rsidRPr="00FC5C3C">
              <w:rPr>
                <w:rFonts w:ascii="Verdana" w:hAnsi="Verdana" w:cs="Arial"/>
                <w:b/>
                <w:color w:val="002060"/>
                <w:sz w:val="20"/>
                <w:highlight w:val="yellow"/>
              </w:rPr>
              <w:t>…</w:t>
            </w:r>
          </w:p>
        </w:tc>
      </w:tr>
      <w:tr w:rsidR="00B34120" w:rsidRPr="005E466D" w14:paraId="2441F212" w14:textId="77777777" w:rsidTr="00671E62">
        <w:trPr>
          <w:trHeight w:val="65"/>
        </w:trPr>
        <w:tc>
          <w:tcPr>
            <w:tcW w:w="817" w:type="dxa"/>
            <w:vMerge/>
            <w:shd w:val="clear" w:color="auto" w:fill="F2F2F2" w:themeFill="background1" w:themeFillShade="F2"/>
            <w:vAlign w:val="center"/>
          </w:tcPr>
          <w:p w14:paraId="6330334F" w14:textId="77777777" w:rsidR="00B34120" w:rsidRDefault="00B34120" w:rsidP="0087657E">
            <w:pPr>
              <w:shd w:val="clear" w:color="auto" w:fill="FFFFFF"/>
              <w:spacing w:before="40" w:after="40"/>
              <w:ind w:right="-993"/>
              <w:jc w:val="left"/>
              <w:rPr>
                <w:rFonts w:ascii="Verdana" w:hAnsi="Verdana" w:cs="Arial"/>
                <w:sz w:val="20"/>
                <w:lang w:val="en-GB"/>
              </w:rPr>
            </w:pPr>
          </w:p>
        </w:tc>
        <w:tc>
          <w:tcPr>
            <w:tcW w:w="2977" w:type="dxa"/>
            <w:gridSpan w:val="2"/>
            <w:shd w:val="clear" w:color="auto" w:fill="F2F2F2" w:themeFill="background1" w:themeFillShade="F2"/>
            <w:vAlign w:val="center"/>
          </w:tcPr>
          <w:p w14:paraId="6847E3C5" w14:textId="185853B8" w:rsidR="00B34120" w:rsidRPr="00BA387C" w:rsidRDefault="00B34120" w:rsidP="0087657E">
            <w:pPr>
              <w:shd w:val="clear" w:color="auto" w:fill="FFFFFF"/>
              <w:spacing w:after="0"/>
              <w:jc w:val="left"/>
              <w:rPr>
                <w:rFonts w:ascii="Verdana" w:hAnsi="Verdana" w:cs="Arial"/>
                <w:b/>
                <w:color w:val="002060"/>
                <w:sz w:val="18"/>
                <w:szCs w:val="18"/>
                <w:lang w:val="en-GB"/>
              </w:rPr>
            </w:pPr>
            <w:r>
              <w:rPr>
                <w:rFonts w:ascii="Verdana" w:hAnsi="Verdana" w:cs="Arial"/>
                <w:sz w:val="20"/>
                <w:lang w:val="en-GB"/>
              </w:rPr>
              <w:t>in English</w:t>
            </w:r>
          </w:p>
        </w:tc>
        <w:tc>
          <w:tcPr>
            <w:tcW w:w="5812" w:type="dxa"/>
            <w:shd w:val="clear" w:color="auto" w:fill="FFFFFF" w:themeFill="background1"/>
            <w:vAlign w:val="center"/>
          </w:tcPr>
          <w:p w14:paraId="4B2D4F24" w14:textId="556BC748" w:rsidR="00B34120" w:rsidRPr="00FC5C3C" w:rsidRDefault="00FC5C3C" w:rsidP="0087657E">
            <w:pPr>
              <w:shd w:val="clear" w:color="auto" w:fill="FFFFFF"/>
              <w:spacing w:after="0"/>
              <w:jc w:val="left"/>
              <w:rPr>
                <w:rFonts w:ascii="Verdana" w:hAnsi="Verdana" w:cs="Arial"/>
                <w:b/>
                <w:color w:val="002060"/>
                <w:sz w:val="20"/>
              </w:rPr>
            </w:pPr>
            <w:r w:rsidRPr="00FC5C3C">
              <w:rPr>
                <w:rFonts w:ascii="Verdana" w:hAnsi="Verdana" w:cs="Arial"/>
                <w:b/>
                <w:color w:val="002060"/>
                <w:sz w:val="20"/>
                <w:highlight w:val="yellow"/>
              </w:rPr>
              <w:t>…</w:t>
            </w:r>
          </w:p>
        </w:tc>
      </w:tr>
      <w:tr w:rsidR="0087657E" w:rsidRPr="005E466D" w14:paraId="6E7C1B8A" w14:textId="77777777" w:rsidTr="00211FCA">
        <w:trPr>
          <w:trHeight w:val="65"/>
        </w:trPr>
        <w:tc>
          <w:tcPr>
            <w:tcW w:w="3794" w:type="dxa"/>
            <w:gridSpan w:val="3"/>
            <w:shd w:val="clear" w:color="auto" w:fill="F2F2F2" w:themeFill="background1" w:themeFillShade="F2"/>
            <w:vAlign w:val="center"/>
          </w:tcPr>
          <w:p w14:paraId="44250170" w14:textId="0879D192" w:rsidR="0087657E" w:rsidRPr="00FF5572" w:rsidRDefault="0087657E" w:rsidP="0087657E">
            <w:pPr>
              <w:spacing w:after="0"/>
              <w:ind w:right="-992"/>
              <w:jc w:val="left"/>
              <w:rPr>
                <w:rFonts w:ascii="Verdana" w:hAnsi="Verdana" w:cs="Arial"/>
                <w:sz w:val="20"/>
                <w:vertAlign w:val="superscript"/>
                <w:lang w:val="en-GB"/>
              </w:rPr>
            </w:pPr>
            <w:r>
              <w:rPr>
                <w:rFonts w:ascii="Verdana" w:hAnsi="Verdana" w:cs="Arial"/>
                <w:sz w:val="20"/>
                <w:lang w:val="en-GB"/>
              </w:rPr>
              <w:t xml:space="preserve">Erasmus code </w:t>
            </w:r>
            <w:r w:rsidRPr="00BA387C">
              <w:rPr>
                <w:rFonts w:ascii="Verdana" w:hAnsi="Verdana" w:cs="Arial"/>
                <w:sz w:val="20"/>
                <w:lang w:val="en-GB"/>
              </w:rPr>
              <w:t>and ID code</w:t>
            </w:r>
            <w:r w:rsidRPr="00BA387C">
              <w:rPr>
                <w:rFonts w:ascii="Verdana" w:hAnsi="Verdana" w:cs="Arial"/>
                <w:sz w:val="20"/>
                <w:vertAlign w:val="superscript"/>
                <w:lang w:val="en-GB"/>
              </w:rPr>
              <w:t xml:space="preserve"> </w:t>
            </w:r>
            <w:r>
              <w:rPr>
                <w:rFonts w:ascii="Verdana" w:hAnsi="Verdana" w:cs="Arial"/>
                <w:sz w:val="20"/>
                <w:vertAlign w:val="superscript"/>
                <w:lang w:val="en-GB"/>
              </w:rPr>
              <w:t>5</w:t>
            </w:r>
          </w:p>
        </w:tc>
        <w:tc>
          <w:tcPr>
            <w:tcW w:w="5812" w:type="dxa"/>
            <w:shd w:val="clear" w:color="auto" w:fill="FFFFFF"/>
            <w:vAlign w:val="center"/>
          </w:tcPr>
          <w:p w14:paraId="5AB50B37" w14:textId="59202291" w:rsidR="0087657E" w:rsidRPr="002D3D7B" w:rsidRDefault="0087657E" w:rsidP="0087657E">
            <w:pPr>
              <w:shd w:val="clear" w:color="auto" w:fill="FFFFFF"/>
              <w:spacing w:after="0"/>
              <w:jc w:val="left"/>
              <w:rPr>
                <w:rFonts w:ascii="Verdana" w:hAnsi="Verdana" w:cs="Arial"/>
                <w:bCs/>
                <w:sz w:val="16"/>
                <w:szCs w:val="16"/>
                <w:lang w:val="en-GB"/>
              </w:rPr>
            </w:pPr>
            <w:r w:rsidRPr="00E027F4">
              <w:rPr>
                <w:rFonts w:ascii="Verdana" w:hAnsi="Verdana" w:cs="Arial"/>
                <w:bCs/>
                <w:sz w:val="16"/>
                <w:szCs w:val="16"/>
                <w:highlight w:val="yellow"/>
                <w:lang w:val="en-GB"/>
              </w:rPr>
              <w:t>…</w:t>
            </w:r>
          </w:p>
        </w:tc>
      </w:tr>
      <w:tr w:rsidR="0087657E" w:rsidRPr="005E466D" w14:paraId="674E5A58" w14:textId="77777777" w:rsidTr="00211FCA">
        <w:trPr>
          <w:trHeight w:val="186"/>
        </w:trPr>
        <w:tc>
          <w:tcPr>
            <w:tcW w:w="3794" w:type="dxa"/>
            <w:gridSpan w:val="3"/>
            <w:shd w:val="clear" w:color="auto" w:fill="F2F2F2" w:themeFill="background1" w:themeFillShade="F2"/>
            <w:vAlign w:val="center"/>
          </w:tcPr>
          <w:p w14:paraId="2A395FD1" w14:textId="6110BD49" w:rsidR="0087657E" w:rsidRPr="00782942" w:rsidRDefault="0087657E" w:rsidP="0087657E">
            <w:pPr>
              <w:spacing w:after="0"/>
              <w:ind w:right="-992"/>
              <w:jc w:val="left"/>
              <w:rPr>
                <w:rFonts w:ascii="Verdana" w:hAnsi="Verdana" w:cs="Arial"/>
                <w:sz w:val="20"/>
                <w:lang w:val="en-GB"/>
              </w:rPr>
            </w:pPr>
            <w:r>
              <w:rPr>
                <w:rFonts w:ascii="Verdana" w:hAnsi="Verdana" w:cs="Arial"/>
                <w:sz w:val="20"/>
                <w:lang w:val="en-GB"/>
              </w:rPr>
              <w:t>Faculty/Academy</w:t>
            </w:r>
          </w:p>
        </w:tc>
        <w:tc>
          <w:tcPr>
            <w:tcW w:w="5812" w:type="dxa"/>
            <w:shd w:val="clear" w:color="auto" w:fill="FFFFFF"/>
            <w:vAlign w:val="center"/>
          </w:tcPr>
          <w:p w14:paraId="761D90F1" w14:textId="60212A9D" w:rsidR="0087657E" w:rsidRDefault="0087657E" w:rsidP="0087657E">
            <w:pPr>
              <w:shd w:val="clear" w:color="auto" w:fill="FFFFFF"/>
              <w:spacing w:after="0"/>
              <w:jc w:val="left"/>
              <w:rPr>
                <w:rFonts w:ascii="Verdana" w:hAnsi="Verdana" w:cs="Arial"/>
                <w:sz w:val="16"/>
                <w:szCs w:val="16"/>
                <w:lang w:val="en-GB"/>
              </w:rPr>
            </w:pPr>
            <w:r w:rsidRPr="00452F5E">
              <w:rPr>
                <w:rFonts w:ascii="Verdana" w:hAnsi="Verdana" w:cs="Arial"/>
                <w:sz w:val="16"/>
                <w:szCs w:val="16"/>
                <w:highlight w:val="yellow"/>
                <w:lang w:val="en-GB"/>
              </w:rPr>
              <w:t>…</w:t>
            </w:r>
          </w:p>
        </w:tc>
      </w:tr>
      <w:tr w:rsidR="0087657E" w:rsidRPr="005E466D" w14:paraId="4C5203DA" w14:textId="77777777" w:rsidTr="00211FCA">
        <w:trPr>
          <w:trHeight w:val="166"/>
        </w:trPr>
        <w:tc>
          <w:tcPr>
            <w:tcW w:w="3794" w:type="dxa"/>
            <w:gridSpan w:val="3"/>
            <w:shd w:val="clear" w:color="auto" w:fill="F2F2F2" w:themeFill="background1" w:themeFillShade="F2"/>
            <w:vAlign w:val="center"/>
          </w:tcPr>
          <w:p w14:paraId="43ECD848" w14:textId="77777777" w:rsidR="0087657E" w:rsidRPr="00782942" w:rsidRDefault="0087657E" w:rsidP="0087657E">
            <w:pPr>
              <w:spacing w:after="0"/>
              <w:ind w:right="-992"/>
              <w:jc w:val="left"/>
              <w:rPr>
                <w:rFonts w:ascii="Verdana" w:hAnsi="Verdana" w:cs="Arial"/>
                <w:sz w:val="20"/>
                <w:lang w:val="en-GB"/>
              </w:rPr>
            </w:pPr>
            <w:r>
              <w:rPr>
                <w:rFonts w:ascii="Verdana" w:hAnsi="Verdana" w:cs="Arial"/>
                <w:sz w:val="20"/>
                <w:lang w:val="en-GB"/>
              </w:rPr>
              <w:t>Department</w:t>
            </w:r>
          </w:p>
        </w:tc>
        <w:tc>
          <w:tcPr>
            <w:tcW w:w="5812" w:type="dxa"/>
            <w:shd w:val="clear" w:color="auto" w:fill="FFFFFF"/>
            <w:vAlign w:val="center"/>
          </w:tcPr>
          <w:p w14:paraId="703214BA" w14:textId="0C491832" w:rsidR="0087657E" w:rsidRDefault="0087657E" w:rsidP="0087657E">
            <w:pPr>
              <w:shd w:val="clear" w:color="auto" w:fill="FFFFFF"/>
              <w:spacing w:after="0"/>
              <w:jc w:val="left"/>
              <w:rPr>
                <w:rFonts w:ascii="Verdana" w:hAnsi="Verdana" w:cs="Arial"/>
                <w:sz w:val="16"/>
                <w:szCs w:val="16"/>
                <w:lang w:val="en-GB"/>
              </w:rPr>
            </w:pPr>
            <w:r w:rsidRPr="00452F5E">
              <w:rPr>
                <w:rFonts w:ascii="Verdana" w:hAnsi="Verdana" w:cs="Arial"/>
                <w:sz w:val="16"/>
                <w:szCs w:val="16"/>
                <w:highlight w:val="yellow"/>
                <w:lang w:val="en-GB"/>
              </w:rPr>
              <w:t>…</w:t>
            </w:r>
          </w:p>
        </w:tc>
      </w:tr>
      <w:tr w:rsidR="0087657E" w:rsidRPr="005E466D" w14:paraId="20EAC511" w14:textId="77777777" w:rsidTr="00211FCA">
        <w:trPr>
          <w:trHeight w:val="65"/>
        </w:trPr>
        <w:tc>
          <w:tcPr>
            <w:tcW w:w="3794" w:type="dxa"/>
            <w:gridSpan w:val="3"/>
            <w:shd w:val="clear" w:color="auto" w:fill="F2F2F2" w:themeFill="background1" w:themeFillShade="F2"/>
            <w:vAlign w:val="center"/>
          </w:tcPr>
          <w:p w14:paraId="7C73887C" w14:textId="34F5866A" w:rsidR="0087657E" w:rsidRPr="00994CCA" w:rsidRDefault="0087657E" w:rsidP="0087657E">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Country</w:t>
            </w:r>
            <w:r>
              <w:rPr>
                <w:rFonts w:ascii="Verdana" w:hAnsi="Verdana" w:cs="Arial"/>
                <w:sz w:val="20"/>
                <w:lang w:val="en-GB"/>
              </w:rPr>
              <w:t xml:space="preserve"> </w:t>
            </w:r>
            <w:r w:rsidRPr="005E466D">
              <w:rPr>
                <w:rFonts w:ascii="Verdana" w:hAnsi="Verdana" w:cs="Arial"/>
                <w:sz w:val="20"/>
                <w:lang w:val="en-GB"/>
              </w:rPr>
              <w:t>/</w:t>
            </w:r>
            <w:r>
              <w:rPr>
                <w:rFonts w:ascii="Verdana" w:hAnsi="Verdana" w:cs="Arial"/>
                <w:sz w:val="20"/>
                <w:lang w:val="en-GB"/>
              </w:rPr>
              <w:t xml:space="preserve"> </w:t>
            </w:r>
            <w:r w:rsidRPr="005E466D">
              <w:rPr>
                <w:rFonts w:ascii="Verdana" w:hAnsi="Verdana" w:cs="Arial"/>
                <w:sz w:val="20"/>
                <w:lang w:val="en-GB"/>
              </w:rPr>
              <w:t>Country code</w:t>
            </w:r>
            <w:r>
              <w:rPr>
                <w:rStyle w:val="EndnoteReference"/>
              </w:rPr>
              <w:t>6</w:t>
            </w:r>
          </w:p>
        </w:tc>
        <w:tc>
          <w:tcPr>
            <w:tcW w:w="5812" w:type="dxa"/>
            <w:shd w:val="clear" w:color="auto" w:fill="FFFFFF"/>
            <w:vAlign w:val="center"/>
          </w:tcPr>
          <w:p w14:paraId="774804BD" w14:textId="06BCEB1F" w:rsidR="0087657E" w:rsidRPr="009329BD" w:rsidRDefault="0087657E" w:rsidP="0087657E">
            <w:pPr>
              <w:shd w:val="clear" w:color="auto" w:fill="FFFFFF"/>
              <w:spacing w:after="0"/>
              <w:ind w:right="-992"/>
              <w:jc w:val="left"/>
              <w:rPr>
                <w:rFonts w:ascii="Verdana" w:hAnsi="Verdana" w:cs="Arial"/>
                <w:b/>
                <w:color w:val="002060"/>
                <w:sz w:val="18"/>
                <w:szCs w:val="18"/>
                <w:lang w:val="en-GB"/>
              </w:rPr>
            </w:pPr>
            <w:r w:rsidRPr="00452F5E">
              <w:rPr>
                <w:rFonts w:ascii="Verdana" w:hAnsi="Verdana" w:cs="Arial"/>
                <w:sz w:val="16"/>
                <w:szCs w:val="16"/>
                <w:highlight w:val="yellow"/>
                <w:lang w:val="en-GB"/>
              </w:rPr>
              <w:t>…</w:t>
            </w:r>
          </w:p>
        </w:tc>
      </w:tr>
      <w:tr w:rsidR="0087657E" w:rsidRPr="005E466D" w14:paraId="4965AAF1" w14:textId="77777777" w:rsidTr="00192310">
        <w:trPr>
          <w:trHeight w:val="195"/>
        </w:trPr>
        <w:tc>
          <w:tcPr>
            <w:tcW w:w="3784" w:type="dxa"/>
            <w:gridSpan w:val="2"/>
            <w:tcBorders>
              <w:right w:val="single" w:sz="4" w:space="0" w:color="auto"/>
            </w:tcBorders>
            <w:shd w:val="clear" w:color="auto" w:fill="F2F2F2" w:themeFill="background1" w:themeFillShade="F2"/>
            <w:vAlign w:val="center"/>
          </w:tcPr>
          <w:p w14:paraId="6996E122" w14:textId="77777777" w:rsidR="0087657E" w:rsidRPr="009329BD" w:rsidRDefault="0087657E" w:rsidP="0087657E">
            <w:pPr>
              <w:shd w:val="clear" w:color="auto" w:fill="FFFFFF"/>
              <w:spacing w:after="0"/>
              <w:ind w:right="-992"/>
              <w:jc w:val="left"/>
              <w:rPr>
                <w:rFonts w:ascii="Verdana" w:hAnsi="Verdana" w:cs="Arial"/>
                <w:b/>
                <w:sz w:val="18"/>
                <w:szCs w:val="18"/>
                <w:lang w:val="en-GB"/>
              </w:rPr>
            </w:pPr>
            <w:r w:rsidRPr="005E466D">
              <w:rPr>
                <w:rFonts w:ascii="Verdana" w:hAnsi="Verdana" w:cs="Arial"/>
                <w:sz w:val="20"/>
                <w:lang w:val="en-GB"/>
              </w:rPr>
              <w:t>Address</w:t>
            </w:r>
            <w:r w:rsidRPr="001D1651">
              <w:rPr>
                <w:rFonts w:ascii="Verdana" w:hAnsi="Verdana" w:cs="Arial"/>
                <w:b/>
                <w:color w:val="002060"/>
                <w:sz w:val="18"/>
                <w:szCs w:val="18"/>
                <w:lang w:val="en-GB"/>
              </w:rPr>
              <w:t xml:space="preserve"> </w:t>
            </w:r>
          </w:p>
        </w:tc>
        <w:tc>
          <w:tcPr>
            <w:tcW w:w="5822" w:type="dxa"/>
            <w:gridSpan w:val="2"/>
            <w:tcBorders>
              <w:left w:val="single" w:sz="4" w:space="0" w:color="auto"/>
            </w:tcBorders>
            <w:shd w:val="clear" w:color="auto" w:fill="FFFFFF" w:themeFill="background1"/>
            <w:vAlign w:val="center"/>
          </w:tcPr>
          <w:p w14:paraId="5C47CBE3" w14:textId="13ADFCBD" w:rsidR="0087657E" w:rsidRPr="009329BD" w:rsidRDefault="0087657E" w:rsidP="0087657E">
            <w:pPr>
              <w:shd w:val="clear" w:color="auto" w:fill="FFFFFF"/>
              <w:spacing w:after="0"/>
              <w:ind w:right="-992"/>
              <w:jc w:val="left"/>
              <w:rPr>
                <w:rFonts w:ascii="Verdana" w:hAnsi="Verdana" w:cs="Arial"/>
                <w:b/>
                <w:sz w:val="18"/>
                <w:szCs w:val="18"/>
                <w:lang w:val="en-GB"/>
              </w:rPr>
            </w:pPr>
            <w:r w:rsidRPr="00452F5E">
              <w:rPr>
                <w:rFonts w:ascii="Verdana" w:hAnsi="Verdana" w:cs="Arial"/>
                <w:sz w:val="16"/>
                <w:szCs w:val="16"/>
                <w:highlight w:val="yellow"/>
                <w:lang w:val="en-GB"/>
              </w:rPr>
              <w:t>…</w:t>
            </w:r>
          </w:p>
        </w:tc>
      </w:tr>
      <w:tr w:rsidR="0087657E" w:rsidRPr="005E466D" w14:paraId="45AD3A89" w14:textId="77777777" w:rsidTr="00211FCA">
        <w:trPr>
          <w:trHeight w:val="65"/>
        </w:trPr>
        <w:tc>
          <w:tcPr>
            <w:tcW w:w="3794" w:type="dxa"/>
            <w:gridSpan w:val="3"/>
            <w:tcBorders>
              <w:top w:val="single" w:sz="4" w:space="0" w:color="auto"/>
              <w:right w:val="single" w:sz="4" w:space="0" w:color="auto"/>
            </w:tcBorders>
            <w:shd w:val="clear" w:color="auto" w:fill="F2F2F2" w:themeFill="background1" w:themeFillShade="F2"/>
            <w:vAlign w:val="center"/>
          </w:tcPr>
          <w:p w14:paraId="5C5BB378" w14:textId="301635A6" w:rsidR="0087657E" w:rsidRPr="005E466D" w:rsidRDefault="0087657E" w:rsidP="0087657E">
            <w:pPr>
              <w:shd w:val="clear" w:color="auto" w:fill="FFFFFF"/>
              <w:spacing w:after="0"/>
              <w:ind w:right="-992"/>
              <w:jc w:val="left"/>
              <w:rPr>
                <w:rFonts w:ascii="Verdana" w:hAnsi="Verdana" w:cs="Arial"/>
                <w:sz w:val="20"/>
                <w:lang w:val="en-GB"/>
              </w:rPr>
            </w:pPr>
            <w:r>
              <w:rPr>
                <w:rFonts w:ascii="Verdana" w:hAnsi="Verdana" w:cs="Arial"/>
                <w:sz w:val="20"/>
                <w:lang w:val="en-GB"/>
              </w:rPr>
              <w:t>Contact person (</w:t>
            </w:r>
            <w:r w:rsidRPr="005E466D">
              <w:rPr>
                <w:rFonts w:ascii="Verdana" w:hAnsi="Verdana" w:cs="Arial"/>
                <w:sz w:val="20"/>
                <w:lang w:val="en-GB"/>
              </w:rPr>
              <w:t>name and position</w:t>
            </w:r>
            <w:r>
              <w:rPr>
                <w:rFonts w:ascii="Verdana" w:hAnsi="Verdana" w:cs="Arial"/>
                <w:sz w:val="20"/>
                <w:lang w:val="en-GB"/>
              </w:rPr>
              <w:t>)</w:t>
            </w:r>
          </w:p>
        </w:tc>
        <w:tc>
          <w:tcPr>
            <w:tcW w:w="5812" w:type="dxa"/>
            <w:tcBorders>
              <w:left w:val="single" w:sz="4" w:space="0" w:color="auto"/>
            </w:tcBorders>
            <w:shd w:val="clear" w:color="auto" w:fill="FFFFFF"/>
            <w:vAlign w:val="center"/>
          </w:tcPr>
          <w:p w14:paraId="4500ED37" w14:textId="03FF0ACF" w:rsidR="0087657E" w:rsidRPr="009E582D" w:rsidRDefault="0087657E" w:rsidP="0087657E">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r w:rsidRPr="00452F5E">
              <w:rPr>
                <w:rFonts w:ascii="Verdana" w:hAnsi="Verdana" w:cs="Arial"/>
                <w:color w:val="17365D"/>
                <w:sz w:val="18"/>
                <w:szCs w:val="18"/>
                <w:highlight w:val="yellow"/>
                <w:lang w:val="fr-BE"/>
              </w:rPr>
              <w:t>…</w:t>
            </w:r>
          </w:p>
          <w:p w14:paraId="4F994307" w14:textId="7B5F8FC2" w:rsidR="0087657E" w:rsidRPr="009329BD" w:rsidRDefault="0087657E" w:rsidP="0087657E">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color w:val="17365D"/>
                <w:sz w:val="18"/>
                <w:szCs w:val="18"/>
                <w:lang w:val="fr-BE"/>
              </w:rPr>
              <w:t xml:space="preserve"> </w:t>
            </w:r>
            <w:r w:rsidRPr="00452F5E">
              <w:rPr>
                <w:rFonts w:ascii="Verdana" w:hAnsi="Verdana" w:cs="Arial"/>
                <w:color w:val="17365D"/>
                <w:sz w:val="18"/>
                <w:szCs w:val="18"/>
                <w:highlight w:val="yellow"/>
                <w:lang w:val="fr-BE"/>
              </w:rPr>
              <w:t>…</w:t>
            </w:r>
          </w:p>
        </w:tc>
      </w:tr>
      <w:tr w:rsidR="0087657E" w:rsidRPr="005E466D" w14:paraId="47D5E1AF" w14:textId="77777777" w:rsidTr="00211FCA">
        <w:trPr>
          <w:trHeight w:val="65"/>
        </w:trPr>
        <w:tc>
          <w:tcPr>
            <w:tcW w:w="3794" w:type="dxa"/>
            <w:gridSpan w:val="3"/>
            <w:shd w:val="clear" w:color="auto" w:fill="F2F2F2" w:themeFill="background1" w:themeFillShade="F2"/>
            <w:vAlign w:val="center"/>
          </w:tcPr>
          <w:p w14:paraId="21AB6F31" w14:textId="77777777" w:rsidR="0087657E" w:rsidRPr="005E466D" w:rsidRDefault="0087657E" w:rsidP="0087657E">
            <w:pPr>
              <w:shd w:val="clear" w:color="auto" w:fill="FFFFFF"/>
              <w:spacing w:after="0"/>
              <w:ind w:right="-992"/>
              <w:jc w:val="left"/>
              <w:rPr>
                <w:rFonts w:ascii="Verdana" w:hAnsi="Verdana" w:cs="Arial"/>
                <w:sz w:val="20"/>
                <w:lang w:val="en-GB"/>
              </w:rPr>
            </w:pPr>
            <w:r w:rsidRPr="005E466D">
              <w:rPr>
                <w:rFonts w:ascii="Verdana" w:hAnsi="Verdana" w:cs="Arial"/>
                <w:sz w:val="20"/>
                <w:lang w:val="fr-BE"/>
              </w:rPr>
              <w:t>Contact person</w:t>
            </w:r>
            <w:r>
              <w:rPr>
                <w:rFonts w:ascii="Verdana" w:hAnsi="Verdana" w:cs="Arial"/>
                <w:sz w:val="20"/>
                <w:lang w:val="fr-BE"/>
              </w:rPr>
              <w:t xml:space="preserve"> (</w:t>
            </w:r>
            <w:r w:rsidRPr="005E466D">
              <w:rPr>
                <w:rFonts w:ascii="Verdana" w:hAnsi="Verdana" w:cs="Arial"/>
                <w:sz w:val="20"/>
                <w:lang w:val="fr-BE"/>
              </w:rPr>
              <w:t>e-mail / phone</w:t>
            </w:r>
            <w:r>
              <w:rPr>
                <w:rFonts w:ascii="Verdana" w:hAnsi="Verdana" w:cs="Arial"/>
                <w:sz w:val="20"/>
                <w:lang w:val="fr-BE"/>
              </w:rPr>
              <w:t>)</w:t>
            </w:r>
          </w:p>
        </w:tc>
        <w:tc>
          <w:tcPr>
            <w:tcW w:w="5812" w:type="dxa"/>
            <w:shd w:val="clear" w:color="auto" w:fill="FFFFFF"/>
            <w:vAlign w:val="center"/>
          </w:tcPr>
          <w:p w14:paraId="48D560F9" w14:textId="572BAE23" w:rsidR="0087657E" w:rsidRPr="009E582D" w:rsidRDefault="0087657E" w:rsidP="0087657E">
            <w:pPr>
              <w:shd w:val="clear" w:color="auto" w:fill="FFFFFF"/>
              <w:spacing w:after="0"/>
              <w:jc w:val="left"/>
              <w:rPr>
                <w:rFonts w:ascii="Verdana" w:hAnsi="Verdana" w:cs="Arial"/>
                <w:b/>
                <w:color w:val="002060"/>
                <w:sz w:val="18"/>
                <w:szCs w:val="18"/>
                <w:lang w:val="en-GB"/>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r w:rsidRPr="00452F5E">
              <w:rPr>
                <w:rFonts w:ascii="Verdana" w:hAnsi="Verdana" w:cs="Arial"/>
                <w:color w:val="002060"/>
                <w:sz w:val="18"/>
                <w:szCs w:val="18"/>
                <w:highlight w:val="yellow"/>
                <w:lang w:val="en-GB"/>
              </w:rPr>
              <w:t>…</w:t>
            </w:r>
          </w:p>
          <w:p w14:paraId="3CF616CF" w14:textId="428FDE84" w:rsidR="0087657E" w:rsidRPr="009329BD" w:rsidRDefault="0087657E" w:rsidP="0087657E">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color w:val="002060"/>
                <w:sz w:val="18"/>
                <w:szCs w:val="18"/>
                <w:lang w:val="en-GB"/>
              </w:rPr>
              <w:t xml:space="preserve"> </w:t>
            </w:r>
            <w:r w:rsidRPr="00452F5E">
              <w:rPr>
                <w:rFonts w:ascii="Verdana" w:hAnsi="Verdana" w:cs="Arial"/>
                <w:color w:val="002060"/>
                <w:sz w:val="18"/>
                <w:szCs w:val="18"/>
                <w:highlight w:val="yellow"/>
                <w:lang w:val="en-GB"/>
              </w:rPr>
              <w:t>…</w:t>
            </w:r>
          </w:p>
        </w:tc>
      </w:tr>
    </w:tbl>
    <w:p w14:paraId="733FD249" w14:textId="77777777" w:rsidR="007967A9" w:rsidRDefault="007967A9" w:rsidP="00B46F72">
      <w:pPr>
        <w:shd w:val="clear" w:color="auto" w:fill="FFFFFF"/>
        <w:spacing w:after="0"/>
        <w:ind w:right="-992"/>
        <w:jc w:val="left"/>
        <w:rPr>
          <w:rFonts w:ascii="Verdana" w:hAnsi="Verdana" w:cs="Arial"/>
          <w:b/>
          <w:color w:val="002060"/>
          <w:sz w:val="16"/>
          <w:szCs w:val="16"/>
          <w:lang w:val="en-GB"/>
        </w:rPr>
      </w:pPr>
    </w:p>
    <w:p w14:paraId="727320F2" w14:textId="77777777" w:rsidR="007967A9" w:rsidRDefault="007967A9" w:rsidP="00B46F72">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959"/>
        <w:gridCol w:w="2835"/>
        <w:gridCol w:w="5812"/>
      </w:tblGrid>
      <w:tr w:rsidR="00B34120" w:rsidRPr="007673FA" w14:paraId="2A866D3A" w14:textId="77777777" w:rsidTr="00671E62">
        <w:trPr>
          <w:trHeight w:val="65"/>
        </w:trPr>
        <w:tc>
          <w:tcPr>
            <w:tcW w:w="959" w:type="dxa"/>
            <w:vMerge w:val="restart"/>
            <w:shd w:val="clear" w:color="auto" w:fill="F2F2F2" w:themeFill="background1" w:themeFillShade="F2"/>
            <w:vAlign w:val="center"/>
          </w:tcPr>
          <w:p w14:paraId="45C3C971" w14:textId="77777777" w:rsidR="00B34120" w:rsidRDefault="00B34120" w:rsidP="00CF5BEF">
            <w:pPr>
              <w:shd w:val="clear" w:color="auto" w:fill="FFFFFF"/>
              <w:spacing w:after="0"/>
              <w:jc w:val="left"/>
              <w:rPr>
                <w:rFonts w:ascii="Verdana" w:hAnsi="Verdana" w:cs="Arial"/>
                <w:sz w:val="20"/>
                <w:lang w:val="en-GB"/>
              </w:rPr>
            </w:pPr>
            <w:r>
              <w:rPr>
                <w:rFonts w:ascii="Verdana" w:hAnsi="Verdana" w:cs="Arial"/>
                <w:sz w:val="20"/>
                <w:lang w:val="en-GB"/>
              </w:rPr>
              <w:t>Name</w:t>
            </w:r>
          </w:p>
        </w:tc>
        <w:tc>
          <w:tcPr>
            <w:tcW w:w="2835" w:type="dxa"/>
            <w:shd w:val="clear" w:color="auto" w:fill="F2F2F2" w:themeFill="background1" w:themeFillShade="F2"/>
            <w:vAlign w:val="center"/>
          </w:tcPr>
          <w:p w14:paraId="0A757ABF" w14:textId="1ABB1041" w:rsidR="00B34120" w:rsidRPr="00CF5BEF" w:rsidRDefault="00CF5BEF" w:rsidP="00CF5BEF">
            <w:pPr>
              <w:shd w:val="clear" w:color="auto" w:fill="FFFFFF"/>
              <w:spacing w:after="0"/>
              <w:jc w:val="left"/>
              <w:rPr>
                <w:rFonts w:ascii="Verdana" w:hAnsi="Verdana" w:cs="Arial"/>
                <w:sz w:val="20"/>
                <w:lang w:val="en-GB"/>
              </w:rPr>
            </w:pPr>
            <w:r>
              <w:rPr>
                <w:rFonts w:ascii="Verdana" w:hAnsi="Verdana" w:cs="Arial"/>
                <w:sz w:val="20"/>
                <w:lang w:val="en-GB"/>
              </w:rPr>
              <w:t>in national language</w:t>
            </w:r>
          </w:p>
        </w:tc>
        <w:tc>
          <w:tcPr>
            <w:tcW w:w="5812" w:type="dxa"/>
            <w:shd w:val="clear" w:color="auto" w:fill="FFFFFF" w:themeFill="background1"/>
            <w:vAlign w:val="center"/>
          </w:tcPr>
          <w:p w14:paraId="0313D2B0" w14:textId="59E42C4E" w:rsidR="00B34120" w:rsidRPr="00BA387C" w:rsidRDefault="00671E62" w:rsidP="00246E45">
            <w:pPr>
              <w:shd w:val="clear" w:color="auto" w:fill="FFFFFF"/>
              <w:spacing w:after="0"/>
              <w:jc w:val="left"/>
              <w:rPr>
                <w:rFonts w:ascii="Verdana" w:hAnsi="Verdana" w:cs="Arial"/>
                <w:b/>
                <w:bCs/>
                <w:color w:val="002060"/>
                <w:sz w:val="18"/>
                <w:szCs w:val="18"/>
                <w:lang w:val="en-GB"/>
              </w:rPr>
            </w:pPr>
            <w:r w:rsidRPr="00FC5C3C">
              <w:rPr>
                <w:rFonts w:ascii="Verdana" w:hAnsi="Verdana" w:cs="Arial"/>
                <w:b/>
                <w:color w:val="002060"/>
                <w:sz w:val="20"/>
              </w:rPr>
              <w:t>Vytauto Didžiojo universitetas</w:t>
            </w:r>
          </w:p>
        </w:tc>
      </w:tr>
      <w:tr w:rsidR="00B34120" w:rsidRPr="007673FA" w14:paraId="1B6011CF" w14:textId="77777777" w:rsidTr="00B34120">
        <w:trPr>
          <w:trHeight w:val="322"/>
        </w:trPr>
        <w:tc>
          <w:tcPr>
            <w:tcW w:w="959" w:type="dxa"/>
            <w:vMerge/>
            <w:shd w:val="clear" w:color="auto" w:fill="F2F2F2" w:themeFill="background1" w:themeFillShade="F2"/>
            <w:vAlign w:val="center"/>
          </w:tcPr>
          <w:p w14:paraId="5744D40B" w14:textId="77777777" w:rsidR="00B34120" w:rsidRDefault="00B34120" w:rsidP="00CF5BEF">
            <w:pPr>
              <w:shd w:val="clear" w:color="auto" w:fill="FFFFFF"/>
              <w:spacing w:after="0"/>
              <w:jc w:val="left"/>
              <w:rPr>
                <w:rFonts w:ascii="Verdana" w:hAnsi="Verdana" w:cs="Arial"/>
                <w:sz w:val="20"/>
                <w:lang w:val="en-GB"/>
              </w:rPr>
            </w:pPr>
          </w:p>
        </w:tc>
        <w:tc>
          <w:tcPr>
            <w:tcW w:w="2835" w:type="dxa"/>
            <w:shd w:val="clear" w:color="auto" w:fill="F2F2F2" w:themeFill="background1" w:themeFillShade="F2"/>
            <w:vAlign w:val="center"/>
          </w:tcPr>
          <w:p w14:paraId="3E15F967" w14:textId="07C63E87" w:rsidR="00B34120" w:rsidRPr="00CF5BEF" w:rsidRDefault="00CF5BEF" w:rsidP="00CF5BEF">
            <w:pPr>
              <w:shd w:val="clear" w:color="auto" w:fill="FFFFFF"/>
              <w:spacing w:after="0"/>
              <w:jc w:val="left"/>
              <w:rPr>
                <w:rFonts w:ascii="Verdana" w:hAnsi="Verdana" w:cs="Arial"/>
                <w:sz w:val="20"/>
                <w:lang w:val="en-GB"/>
              </w:rPr>
            </w:pPr>
            <w:r w:rsidRPr="00CF5BEF">
              <w:rPr>
                <w:rFonts w:ascii="Verdana" w:hAnsi="Verdana" w:cs="Arial"/>
                <w:sz w:val="20"/>
                <w:lang w:val="en-GB"/>
              </w:rPr>
              <w:t>In English</w:t>
            </w:r>
          </w:p>
        </w:tc>
        <w:tc>
          <w:tcPr>
            <w:tcW w:w="5812" w:type="dxa"/>
            <w:shd w:val="clear" w:color="auto" w:fill="FFFFFF" w:themeFill="background1"/>
            <w:vAlign w:val="center"/>
          </w:tcPr>
          <w:p w14:paraId="06879B5E" w14:textId="46D2CB8D" w:rsidR="00B34120" w:rsidRPr="00BA387C" w:rsidRDefault="00CF5BEF" w:rsidP="00246E45">
            <w:pPr>
              <w:shd w:val="clear" w:color="auto" w:fill="FFFFFF"/>
              <w:spacing w:after="0"/>
              <w:jc w:val="left"/>
              <w:rPr>
                <w:rFonts w:ascii="Verdana" w:hAnsi="Verdana" w:cs="Arial"/>
                <w:b/>
                <w:color w:val="002060"/>
                <w:sz w:val="20"/>
              </w:rPr>
            </w:pPr>
            <w:r w:rsidRPr="00BA387C">
              <w:rPr>
                <w:rFonts w:ascii="Verdana" w:hAnsi="Verdana" w:cs="Arial"/>
                <w:b/>
                <w:color w:val="002060"/>
                <w:sz w:val="20"/>
              </w:rPr>
              <w:t>Vytautas Magnus University</w:t>
            </w:r>
          </w:p>
        </w:tc>
      </w:tr>
      <w:tr w:rsidR="001503FA" w:rsidRPr="007673FA" w14:paraId="215DD545" w14:textId="77777777" w:rsidTr="00B34120">
        <w:trPr>
          <w:trHeight w:val="322"/>
        </w:trPr>
        <w:tc>
          <w:tcPr>
            <w:tcW w:w="3794" w:type="dxa"/>
            <w:gridSpan w:val="2"/>
            <w:shd w:val="clear" w:color="auto" w:fill="F2F2F2" w:themeFill="background1" w:themeFillShade="F2"/>
            <w:vAlign w:val="center"/>
          </w:tcPr>
          <w:p w14:paraId="32B7749B" w14:textId="41DE8E1D" w:rsidR="001503FA" w:rsidRDefault="001503FA" w:rsidP="002A78D6">
            <w:pPr>
              <w:shd w:val="clear" w:color="auto" w:fill="FFFFFF"/>
              <w:spacing w:after="0"/>
              <w:ind w:right="-993"/>
              <w:jc w:val="left"/>
              <w:rPr>
                <w:rFonts w:ascii="Verdana" w:hAnsi="Verdana" w:cs="Arial"/>
                <w:sz w:val="20"/>
                <w:lang w:val="en-GB"/>
              </w:rPr>
            </w:pPr>
            <w:r w:rsidRPr="001264FF">
              <w:rPr>
                <w:rFonts w:ascii="Verdana" w:hAnsi="Verdana" w:cs="Arial"/>
                <w:sz w:val="20"/>
                <w:lang w:val="en-GB"/>
              </w:rPr>
              <w:t>Erasmus</w:t>
            </w:r>
            <w:r w:rsidRPr="005C0265">
              <w:rPr>
                <w:rFonts w:ascii="Verdana" w:hAnsi="Verdana" w:cs="Arial"/>
                <w:sz w:val="20"/>
                <w:vertAlign w:val="superscript"/>
                <w:lang w:val="en-GB"/>
              </w:rPr>
              <w:t>5</w:t>
            </w:r>
            <w:r w:rsidRPr="001264FF">
              <w:rPr>
                <w:rFonts w:ascii="Verdana" w:hAnsi="Verdana" w:cs="Arial"/>
                <w:sz w:val="20"/>
                <w:lang w:val="en-GB"/>
              </w:rPr>
              <w:t xml:space="preserve"> code </w:t>
            </w:r>
            <w:r>
              <w:rPr>
                <w:rFonts w:ascii="Verdana" w:hAnsi="Verdana" w:cs="Arial"/>
                <w:sz w:val="20"/>
                <w:lang w:val="en-GB"/>
              </w:rPr>
              <w:t xml:space="preserve">and </w:t>
            </w:r>
            <w:r w:rsidRPr="00BA387C">
              <w:rPr>
                <w:rFonts w:ascii="Verdana" w:hAnsi="Verdana" w:cs="Arial"/>
                <w:sz w:val="20"/>
                <w:lang w:val="en-GB"/>
              </w:rPr>
              <w:t>ID code</w:t>
            </w:r>
            <w:r w:rsidR="00C9624C" w:rsidRPr="00BA387C">
              <w:rPr>
                <w:rFonts w:ascii="Verdana" w:hAnsi="Verdana" w:cs="Arial"/>
                <w:sz w:val="20"/>
                <w:vertAlign w:val="superscript"/>
                <w:lang w:val="en-GB"/>
              </w:rPr>
              <w:t>5</w:t>
            </w:r>
          </w:p>
        </w:tc>
        <w:tc>
          <w:tcPr>
            <w:tcW w:w="5812" w:type="dxa"/>
            <w:shd w:val="clear" w:color="auto" w:fill="FFFFFF" w:themeFill="background1"/>
            <w:vAlign w:val="center"/>
          </w:tcPr>
          <w:p w14:paraId="43013BBF" w14:textId="5F4FF503" w:rsidR="001503FA" w:rsidRPr="00452F5E" w:rsidRDefault="00AE6FAE" w:rsidP="00246E45">
            <w:pPr>
              <w:shd w:val="clear" w:color="auto" w:fill="FFFFFF"/>
              <w:spacing w:after="0"/>
              <w:jc w:val="left"/>
              <w:rPr>
                <w:rFonts w:ascii="Verdana" w:hAnsi="Verdana" w:cs="Arial"/>
                <w:sz w:val="16"/>
                <w:szCs w:val="16"/>
                <w:highlight w:val="yellow"/>
                <w:lang w:val="en-GB"/>
              </w:rPr>
            </w:pPr>
            <w:r w:rsidRPr="002D3D7B">
              <w:rPr>
                <w:rFonts w:ascii="Verdana" w:hAnsi="Verdana" w:cs="Arial"/>
                <w:bCs/>
                <w:color w:val="002060"/>
                <w:sz w:val="18"/>
                <w:szCs w:val="18"/>
                <w:lang w:val="en-GB"/>
              </w:rPr>
              <w:t>LT KAUNAS01 / E10207994</w:t>
            </w:r>
          </w:p>
        </w:tc>
      </w:tr>
      <w:tr w:rsidR="00A115B8" w:rsidRPr="007673FA" w14:paraId="2257EAFB" w14:textId="77777777" w:rsidTr="006F10F3">
        <w:trPr>
          <w:trHeight w:val="65"/>
        </w:trPr>
        <w:tc>
          <w:tcPr>
            <w:tcW w:w="3794" w:type="dxa"/>
            <w:gridSpan w:val="2"/>
            <w:shd w:val="clear" w:color="auto" w:fill="F2F2F2" w:themeFill="background1" w:themeFillShade="F2"/>
            <w:vAlign w:val="center"/>
          </w:tcPr>
          <w:p w14:paraId="6EDECE87" w14:textId="2DB227E6" w:rsidR="00A115B8" w:rsidRPr="00782942" w:rsidRDefault="00FC5C3C" w:rsidP="00F26020">
            <w:pPr>
              <w:spacing w:after="0"/>
              <w:ind w:right="-992"/>
              <w:jc w:val="left"/>
              <w:rPr>
                <w:rFonts w:ascii="Verdana" w:hAnsi="Verdana" w:cs="Arial"/>
                <w:sz w:val="20"/>
                <w:lang w:val="en-GB"/>
              </w:rPr>
            </w:pPr>
            <w:r>
              <w:rPr>
                <w:rFonts w:ascii="Verdana" w:hAnsi="Verdana" w:cs="Arial"/>
                <w:sz w:val="20"/>
                <w:lang w:val="en-GB"/>
              </w:rPr>
              <w:t>Faculty/Academy</w:t>
            </w:r>
          </w:p>
        </w:tc>
        <w:tc>
          <w:tcPr>
            <w:tcW w:w="5812" w:type="dxa"/>
            <w:shd w:val="clear" w:color="auto" w:fill="FFFFFF"/>
            <w:vAlign w:val="center"/>
          </w:tcPr>
          <w:p w14:paraId="74A613F1" w14:textId="1B74D33C" w:rsidR="00A115B8" w:rsidRPr="001503FA" w:rsidRDefault="001503FA" w:rsidP="00246E45">
            <w:pPr>
              <w:shd w:val="clear" w:color="auto" w:fill="FFFFFF"/>
              <w:spacing w:after="0"/>
              <w:jc w:val="left"/>
              <w:rPr>
                <w:rFonts w:ascii="Verdana" w:hAnsi="Verdana" w:cs="Arial"/>
                <w:bCs/>
                <w:color w:val="002060"/>
                <w:sz w:val="18"/>
                <w:szCs w:val="18"/>
                <w:lang w:val="en-GB"/>
              </w:rPr>
            </w:pPr>
            <w:r w:rsidRPr="001503FA">
              <w:rPr>
                <w:rFonts w:ascii="Verdana" w:hAnsi="Verdana" w:cs="Arial"/>
                <w:bCs/>
                <w:color w:val="002060"/>
                <w:sz w:val="18"/>
                <w:szCs w:val="18"/>
                <w:highlight w:val="yellow"/>
                <w:lang w:val="en-GB"/>
              </w:rPr>
              <w:t>…</w:t>
            </w:r>
          </w:p>
        </w:tc>
      </w:tr>
      <w:tr w:rsidR="00A115B8" w:rsidRPr="007673FA" w14:paraId="3C69BF82" w14:textId="77777777" w:rsidTr="006F10F3">
        <w:trPr>
          <w:trHeight w:val="141"/>
        </w:trPr>
        <w:tc>
          <w:tcPr>
            <w:tcW w:w="3794" w:type="dxa"/>
            <w:gridSpan w:val="2"/>
            <w:shd w:val="clear" w:color="auto" w:fill="F2F2F2" w:themeFill="background1" w:themeFillShade="F2"/>
            <w:vAlign w:val="center"/>
          </w:tcPr>
          <w:p w14:paraId="21DE5E5A" w14:textId="5FB56531" w:rsidR="00A115B8" w:rsidRPr="00782942" w:rsidRDefault="00FC5C3C" w:rsidP="00F26020">
            <w:pPr>
              <w:spacing w:after="0"/>
              <w:ind w:right="-992"/>
              <w:jc w:val="left"/>
              <w:rPr>
                <w:rFonts w:ascii="Verdana" w:hAnsi="Verdana" w:cs="Arial"/>
                <w:sz w:val="20"/>
                <w:lang w:val="en-GB"/>
              </w:rPr>
            </w:pPr>
            <w:r>
              <w:rPr>
                <w:rFonts w:ascii="Verdana" w:hAnsi="Verdana" w:cs="Arial"/>
                <w:sz w:val="20"/>
                <w:lang w:val="en-GB"/>
              </w:rPr>
              <w:t>Department</w:t>
            </w:r>
          </w:p>
        </w:tc>
        <w:tc>
          <w:tcPr>
            <w:tcW w:w="5812" w:type="dxa"/>
            <w:shd w:val="clear" w:color="auto" w:fill="FFFFFF"/>
            <w:vAlign w:val="center"/>
          </w:tcPr>
          <w:p w14:paraId="6AD65AE4" w14:textId="05371D76" w:rsidR="00A115B8" w:rsidRPr="00C24FF7" w:rsidRDefault="00C24FF7" w:rsidP="00246E45">
            <w:pPr>
              <w:shd w:val="clear" w:color="auto" w:fill="FFFFFF"/>
              <w:spacing w:after="0"/>
              <w:jc w:val="left"/>
              <w:rPr>
                <w:rFonts w:ascii="Verdana" w:hAnsi="Verdana" w:cs="Arial"/>
                <w:bCs/>
                <w:color w:val="002060"/>
                <w:sz w:val="18"/>
                <w:szCs w:val="18"/>
                <w:lang w:val="en-GB"/>
              </w:rPr>
            </w:pPr>
            <w:r w:rsidRPr="00C24FF7">
              <w:rPr>
                <w:rFonts w:ascii="Verdana" w:hAnsi="Verdana" w:cs="Arial"/>
                <w:bCs/>
                <w:color w:val="002060"/>
                <w:sz w:val="18"/>
                <w:szCs w:val="18"/>
                <w:highlight w:val="yellow"/>
                <w:lang w:val="en-GB"/>
              </w:rPr>
              <w:t>…</w:t>
            </w:r>
          </w:p>
        </w:tc>
      </w:tr>
      <w:tr w:rsidR="00E027F4" w:rsidRPr="007673FA" w14:paraId="49EE081F" w14:textId="77777777" w:rsidTr="006F10F3">
        <w:trPr>
          <w:trHeight w:val="65"/>
        </w:trPr>
        <w:tc>
          <w:tcPr>
            <w:tcW w:w="3794" w:type="dxa"/>
            <w:gridSpan w:val="2"/>
            <w:shd w:val="clear" w:color="auto" w:fill="F2F2F2" w:themeFill="background1" w:themeFillShade="F2"/>
            <w:vAlign w:val="center"/>
          </w:tcPr>
          <w:p w14:paraId="703A2BBF" w14:textId="262517C7" w:rsidR="00E027F4" w:rsidRDefault="00717F65" w:rsidP="00F26020">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/Country code</w:t>
            </w:r>
            <w:r w:rsidRPr="00616DAA">
              <w:rPr>
                <w:rFonts w:ascii="Verdana" w:hAnsi="Verdana" w:cs="Arial"/>
                <w:sz w:val="20"/>
                <w:vertAlign w:val="superscript"/>
                <w:lang w:val="en-GB"/>
              </w:rPr>
              <w:t>6</w:t>
            </w:r>
          </w:p>
        </w:tc>
        <w:tc>
          <w:tcPr>
            <w:tcW w:w="5812" w:type="dxa"/>
            <w:shd w:val="clear" w:color="auto" w:fill="FFFFFF"/>
            <w:vAlign w:val="center"/>
          </w:tcPr>
          <w:p w14:paraId="02AD359A" w14:textId="0EFD7E96" w:rsidR="00E027F4" w:rsidRPr="000967C0" w:rsidRDefault="00717F65" w:rsidP="00246E45">
            <w:pPr>
              <w:shd w:val="clear" w:color="auto" w:fill="FFFFFF"/>
              <w:spacing w:after="0"/>
              <w:jc w:val="left"/>
              <w:rPr>
                <w:rFonts w:ascii="Verdana" w:hAnsi="Verdana" w:cs="Arial"/>
                <w:bCs/>
                <w:color w:val="002060"/>
                <w:sz w:val="18"/>
                <w:szCs w:val="18"/>
                <w:highlight w:val="yellow"/>
                <w:lang w:val="en-GB"/>
              </w:rPr>
            </w:pPr>
            <w:r w:rsidRPr="000967C0">
              <w:rPr>
                <w:rFonts w:ascii="Verdana" w:hAnsi="Verdana" w:cs="Arial"/>
                <w:bCs/>
                <w:color w:val="002060"/>
                <w:sz w:val="18"/>
                <w:szCs w:val="18"/>
                <w:lang w:val="en-GB"/>
              </w:rPr>
              <w:t>Lithuania, LT</w:t>
            </w:r>
          </w:p>
        </w:tc>
      </w:tr>
      <w:tr w:rsidR="00A115B8" w:rsidRPr="007673FA" w14:paraId="2157C6C2" w14:textId="77777777" w:rsidTr="00A115B8">
        <w:trPr>
          <w:trHeight w:val="317"/>
        </w:trPr>
        <w:tc>
          <w:tcPr>
            <w:tcW w:w="3794" w:type="dxa"/>
            <w:gridSpan w:val="2"/>
            <w:shd w:val="clear" w:color="auto" w:fill="F2F2F2" w:themeFill="background1" w:themeFillShade="F2"/>
            <w:vAlign w:val="center"/>
          </w:tcPr>
          <w:p w14:paraId="3FE4C09C" w14:textId="77777777" w:rsidR="00A115B8" w:rsidRPr="001264FF" w:rsidRDefault="00A115B8" w:rsidP="002A78D6">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5812" w:type="dxa"/>
            <w:shd w:val="clear" w:color="auto" w:fill="FFFFFF"/>
            <w:vAlign w:val="center"/>
          </w:tcPr>
          <w:p w14:paraId="45BDE71B" w14:textId="3D8F203D" w:rsidR="00A115B8" w:rsidRPr="000967C0" w:rsidRDefault="00717F65" w:rsidP="00246E45">
            <w:pPr>
              <w:shd w:val="clear" w:color="auto" w:fill="FFFFFF"/>
              <w:spacing w:after="0"/>
              <w:jc w:val="left"/>
              <w:rPr>
                <w:rFonts w:ascii="Verdana" w:hAnsi="Verdana" w:cs="Arial"/>
                <w:bCs/>
                <w:color w:val="002060"/>
                <w:sz w:val="18"/>
                <w:szCs w:val="18"/>
                <w:lang w:val="en-GB"/>
              </w:rPr>
            </w:pPr>
            <w:r w:rsidRPr="000967C0">
              <w:rPr>
                <w:rFonts w:ascii="Verdana" w:hAnsi="Verdana" w:cs="Arial"/>
                <w:bCs/>
                <w:color w:val="002060"/>
                <w:sz w:val="18"/>
                <w:szCs w:val="18"/>
                <w:lang w:val="en-GB"/>
              </w:rPr>
              <w:t>K. Donelaičio g. 58, LT-44248, Kaunas, Lithuania</w:t>
            </w:r>
          </w:p>
        </w:tc>
      </w:tr>
      <w:tr w:rsidR="00363B12" w:rsidRPr="00EF398E" w14:paraId="64725B2C" w14:textId="77777777" w:rsidTr="00A115B8">
        <w:tc>
          <w:tcPr>
            <w:tcW w:w="3794" w:type="dxa"/>
            <w:gridSpan w:val="2"/>
            <w:shd w:val="clear" w:color="auto" w:fill="F2F2F2" w:themeFill="background1" w:themeFillShade="F2"/>
            <w:vAlign w:val="center"/>
          </w:tcPr>
          <w:p w14:paraId="3AC96384" w14:textId="2C80E7A3" w:rsidR="00363B12" w:rsidRPr="007673FA" w:rsidRDefault="00363B12" w:rsidP="00363B12">
            <w:pPr>
              <w:shd w:val="clear" w:color="auto" w:fill="FFFFFF"/>
              <w:spacing w:after="0"/>
              <w:ind w:right="-992"/>
              <w:jc w:val="left"/>
              <w:rPr>
                <w:rFonts w:ascii="Verdana" w:hAnsi="Verdana" w:cs="Arial"/>
                <w:sz w:val="20"/>
                <w:lang w:val="en-GB"/>
              </w:rPr>
            </w:pPr>
            <w:r>
              <w:rPr>
                <w:rFonts w:ascii="Verdana" w:hAnsi="Verdana" w:cs="Arial"/>
                <w:sz w:val="20"/>
                <w:lang w:val="en-GB"/>
              </w:rPr>
              <w:t>Contact person (</w:t>
            </w:r>
            <w:r w:rsidRPr="007673FA">
              <w:rPr>
                <w:rFonts w:ascii="Verdana" w:hAnsi="Verdana" w:cs="Arial"/>
                <w:sz w:val="20"/>
                <w:lang w:val="en-GB"/>
              </w:rPr>
              <w:t>name</w:t>
            </w:r>
            <w:r>
              <w:rPr>
                <w:rFonts w:ascii="Verdana" w:hAnsi="Verdana" w:cs="Arial"/>
                <w:sz w:val="20"/>
                <w:lang w:val="en-GB"/>
              </w:rPr>
              <w:t xml:space="preserve"> and position)</w:t>
            </w:r>
          </w:p>
        </w:tc>
        <w:tc>
          <w:tcPr>
            <w:tcW w:w="5812" w:type="dxa"/>
            <w:shd w:val="clear" w:color="auto" w:fill="FFFFFF"/>
            <w:vAlign w:val="center"/>
          </w:tcPr>
          <w:p w14:paraId="73C8C3E2" w14:textId="5686ED17" w:rsidR="00363B12" w:rsidRPr="00C15C44" w:rsidRDefault="00363B12" w:rsidP="00363B12">
            <w:pPr>
              <w:shd w:val="clear" w:color="auto" w:fill="FFFFFF"/>
              <w:spacing w:after="0"/>
              <w:jc w:val="left"/>
              <w:rPr>
                <w:rFonts w:ascii="Verdana" w:hAnsi="Verdana" w:cs="Arial"/>
                <w:b/>
                <w:color w:val="17365D"/>
                <w:sz w:val="18"/>
                <w:szCs w:val="18"/>
                <w:lang w:val="lt-LT"/>
              </w:rPr>
            </w:pPr>
            <w:r w:rsidRPr="00A558DE">
              <w:rPr>
                <w:rFonts w:ascii="Verdana" w:hAnsi="Verdana" w:cs="Arial"/>
                <w:color w:val="17365D"/>
                <w:sz w:val="18"/>
                <w:szCs w:val="18"/>
                <w:lang w:val="fr-BE"/>
              </w:rPr>
              <w:t>Name</w:t>
            </w:r>
            <w:r>
              <w:rPr>
                <w:rFonts w:ascii="Verdana" w:hAnsi="Verdana" w:cs="Arial"/>
                <w:color w:val="17365D"/>
                <w:sz w:val="18"/>
                <w:szCs w:val="18"/>
                <w:lang w:val="fr-BE"/>
              </w:rPr>
              <w:t xml:space="preserve"> E</w:t>
            </w:r>
            <w:r w:rsidR="00C15C44">
              <w:rPr>
                <w:rFonts w:ascii="Verdana" w:hAnsi="Verdana" w:cs="Arial"/>
                <w:color w:val="17365D"/>
                <w:sz w:val="18"/>
                <w:szCs w:val="18"/>
                <w:lang w:val="fr-BE"/>
              </w:rPr>
              <w:t>rnesta Cipkuvienė</w:t>
            </w:r>
          </w:p>
          <w:p w14:paraId="7E783411" w14:textId="780F983B" w:rsidR="00363B12" w:rsidRPr="009E582D" w:rsidRDefault="00363B12" w:rsidP="00363B12">
            <w:pPr>
              <w:shd w:val="clear" w:color="auto" w:fill="FFFFFF"/>
              <w:spacing w:after="0"/>
              <w:jc w:val="left"/>
              <w:rPr>
                <w:rFonts w:ascii="Verdana" w:hAnsi="Verdana" w:cs="Arial"/>
                <w:b/>
                <w:color w:val="002060"/>
                <w:sz w:val="18"/>
                <w:szCs w:val="18"/>
                <w:lang w:val="fr-BE"/>
              </w:rPr>
            </w:pPr>
            <w:r w:rsidRPr="00A558DE">
              <w:rPr>
                <w:rFonts w:ascii="Verdana" w:hAnsi="Verdana" w:cs="Arial"/>
                <w:color w:val="17365D"/>
                <w:sz w:val="18"/>
                <w:szCs w:val="18"/>
                <w:lang w:val="fr-BE"/>
              </w:rPr>
              <w:t>Position</w:t>
            </w:r>
            <w:r>
              <w:rPr>
                <w:rFonts w:ascii="Verdana" w:hAnsi="Verdana" w:cs="Arial"/>
                <w:color w:val="17365D"/>
                <w:sz w:val="18"/>
                <w:szCs w:val="18"/>
                <w:lang w:val="fr-BE"/>
              </w:rPr>
              <w:t xml:space="preserve"> Chief Specialist</w:t>
            </w:r>
          </w:p>
        </w:tc>
      </w:tr>
      <w:tr w:rsidR="00363B12" w:rsidRPr="00EF398E" w14:paraId="2DCAFF77" w14:textId="77777777" w:rsidTr="00A115B8">
        <w:tc>
          <w:tcPr>
            <w:tcW w:w="3794" w:type="dxa"/>
            <w:gridSpan w:val="2"/>
            <w:shd w:val="clear" w:color="auto" w:fill="F2F2F2" w:themeFill="background1" w:themeFillShade="F2"/>
            <w:vAlign w:val="center"/>
          </w:tcPr>
          <w:p w14:paraId="12208F83" w14:textId="77777777" w:rsidR="00363B12" w:rsidRPr="007673FA" w:rsidRDefault="00363B12" w:rsidP="00363B12">
            <w:pPr>
              <w:shd w:val="clear" w:color="auto" w:fill="FFFFFF"/>
              <w:spacing w:after="0"/>
              <w:ind w:right="-992"/>
              <w:jc w:val="left"/>
              <w:rPr>
                <w:rFonts w:ascii="Verdana" w:hAnsi="Verdana" w:cs="Arial"/>
                <w:sz w:val="20"/>
                <w:lang w:val="en-GB"/>
              </w:rPr>
            </w:pPr>
            <w:r>
              <w:rPr>
                <w:rFonts w:ascii="Verdana" w:hAnsi="Verdana" w:cs="Arial"/>
                <w:sz w:val="20"/>
                <w:lang w:val="fr-BE"/>
              </w:rPr>
              <w:t>Contact person (</w:t>
            </w:r>
            <w:r w:rsidRPr="00782942">
              <w:rPr>
                <w:rFonts w:ascii="Verdana" w:hAnsi="Verdana" w:cs="Arial"/>
                <w:sz w:val="20"/>
                <w:lang w:val="fr-BE"/>
              </w:rPr>
              <w:t>e-mail / phone</w:t>
            </w:r>
            <w:r>
              <w:rPr>
                <w:rFonts w:ascii="Verdana" w:hAnsi="Verdana" w:cs="Arial"/>
                <w:sz w:val="20"/>
                <w:lang w:val="fr-BE"/>
              </w:rPr>
              <w:t>)</w:t>
            </w:r>
          </w:p>
        </w:tc>
        <w:tc>
          <w:tcPr>
            <w:tcW w:w="5812" w:type="dxa"/>
            <w:shd w:val="clear" w:color="auto" w:fill="FFFFFF"/>
            <w:vAlign w:val="center"/>
          </w:tcPr>
          <w:p w14:paraId="5B80DF7C" w14:textId="7684EDC2" w:rsidR="00363B12" w:rsidRPr="00A558DE" w:rsidRDefault="00363B12" w:rsidP="00363B12">
            <w:pPr>
              <w:shd w:val="clear" w:color="auto" w:fill="FFFFFF"/>
              <w:spacing w:after="0"/>
              <w:jc w:val="left"/>
              <w:rPr>
                <w:rFonts w:ascii="Verdana" w:hAnsi="Verdana" w:cs="Arial"/>
                <w:b/>
                <w:color w:val="002060"/>
                <w:sz w:val="18"/>
                <w:szCs w:val="18"/>
                <w:lang w:val="en-GB"/>
              </w:rPr>
            </w:pPr>
            <w:r w:rsidRPr="00A558DE">
              <w:rPr>
                <w:rFonts w:ascii="Verdana" w:hAnsi="Verdana" w:cs="Arial"/>
                <w:color w:val="002060"/>
                <w:sz w:val="18"/>
                <w:szCs w:val="18"/>
                <w:lang w:val="en-GB"/>
              </w:rPr>
              <w:t xml:space="preserve">e-mail </w:t>
            </w:r>
            <w:r>
              <w:rPr>
                <w:rFonts w:ascii="Verdana" w:hAnsi="Verdana" w:cs="Arial"/>
                <w:color w:val="002060"/>
                <w:sz w:val="18"/>
                <w:szCs w:val="18"/>
                <w:lang w:val="en-GB"/>
              </w:rPr>
              <w:t>e</w:t>
            </w:r>
            <w:r w:rsidR="00C15C44">
              <w:rPr>
                <w:rFonts w:ascii="Verdana" w:hAnsi="Verdana" w:cs="Arial"/>
                <w:color w:val="002060"/>
                <w:sz w:val="18"/>
                <w:szCs w:val="18"/>
                <w:lang w:val="en-GB"/>
              </w:rPr>
              <w:t>rnesta</w:t>
            </w:r>
            <w:r>
              <w:rPr>
                <w:rFonts w:ascii="Verdana" w:hAnsi="Verdana" w:cs="Arial"/>
                <w:color w:val="002060"/>
                <w:sz w:val="18"/>
                <w:szCs w:val="18"/>
                <w:lang w:val="en-GB"/>
              </w:rPr>
              <w:t>.</w:t>
            </w:r>
            <w:r w:rsidR="00C15C44">
              <w:rPr>
                <w:rFonts w:ascii="Verdana" w:hAnsi="Verdana" w:cs="Arial"/>
                <w:color w:val="002060"/>
                <w:sz w:val="18"/>
                <w:szCs w:val="18"/>
                <w:lang w:val="en-GB"/>
              </w:rPr>
              <w:t>cipkuvien</w:t>
            </w:r>
            <w:r w:rsidR="0094619C">
              <w:rPr>
                <w:rFonts w:ascii="Verdana" w:hAnsi="Verdana" w:cs="Arial"/>
                <w:color w:val="002060"/>
                <w:sz w:val="18"/>
                <w:szCs w:val="18"/>
                <w:lang w:val="en-GB"/>
              </w:rPr>
              <w:t>e</w:t>
            </w:r>
            <w:r>
              <w:rPr>
                <w:rFonts w:ascii="Verdana" w:hAnsi="Verdana" w:cs="Arial"/>
                <w:color w:val="002060"/>
                <w:sz w:val="18"/>
                <w:szCs w:val="18"/>
                <w:lang w:val="en-GB"/>
              </w:rPr>
              <w:t>@vdu.lt</w:t>
            </w:r>
          </w:p>
          <w:p w14:paraId="3ACB8C1D" w14:textId="5851FAD2" w:rsidR="00363B12" w:rsidRPr="009E582D" w:rsidRDefault="00363B12" w:rsidP="00363B12">
            <w:pPr>
              <w:shd w:val="clear" w:color="auto" w:fill="FFFFFF"/>
              <w:spacing w:after="0"/>
              <w:jc w:val="left"/>
              <w:rPr>
                <w:rFonts w:ascii="Verdana" w:hAnsi="Verdana" w:cs="Arial"/>
                <w:b/>
                <w:color w:val="002060"/>
                <w:sz w:val="18"/>
                <w:szCs w:val="18"/>
                <w:lang w:val="fr-BE"/>
              </w:rPr>
            </w:pPr>
            <w:r w:rsidRPr="00A558DE">
              <w:rPr>
                <w:rFonts w:ascii="Verdana" w:hAnsi="Verdana" w:cs="Arial"/>
                <w:color w:val="002060"/>
                <w:sz w:val="18"/>
                <w:szCs w:val="18"/>
                <w:lang w:val="en-GB"/>
              </w:rPr>
              <w:t>phone</w:t>
            </w:r>
            <w:r w:rsidRPr="00A558DE">
              <w:rPr>
                <w:rFonts w:ascii="Verdana" w:hAnsi="Verdana" w:cs="Arial"/>
                <w:b/>
                <w:color w:val="002060"/>
                <w:sz w:val="18"/>
                <w:szCs w:val="18"/>
                <w:lang w:val="en-GB"/>
              </w:rPr>
              <w:t xml:space="preserve"> </w:t>
            </w:r>
            <w:r w:rsidRPr="00A558DE">
              <w:rPr>
                <w:rFonts w:ascii="Verdana" w:hAnsi="Verdana" w:cs="Arial"/>
                <w:color w:val="002060"/>
                <w:sz w:val="18"/>
                <w:szCs w:val="18"/>
                <w:lang w:val="en-GB"/>
              </w:rPr>
              <w:t>+</w:t>
            </w:r>
            <w:r>
              <w:rPr>
                <w:rFonts w:ascii="Verdana" w:hAnsi="Verdana" w:cs="Arial"/>
                <w:color w:val="002060"/>
                <w:sz w:val="18"/>
                <w:szCs w:val="18"/>
                <w:lang w:val="en-GB"/>
              </w:rPr>
              <w:t>37037</w:t>
            </w:r>
            <w:r w:rsidR="006A029D">
              <w:rPr>
                <w:rFonts w:ascii="Verdana" w:hAnsi="Verdana" w:cs="Arial"/>
                <w:color w:val="002060"/>
                <w:sz w:val="18"/>
                <w:szCs w:val="18"/>
                <w:lang w:val="en-GB"/>
              </w:rPr>
              <w:t>788149</w:t>
            </w:r>
          </w:p>
        </w:tc>
      </w:tr>
    </w:tbl>
    <w:p w14:paraId="766B0D24" w14:textId="03E4101F" w:rsidR="002376FC" w:rsidRPr="002376FC" w:rsidRDefault="007967A9" w:rsidP="002376FC">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3D3E59F" w14:textId="2728B3AE" w:rsidR="0036733C" w:rsidRDefault="0036733C" w:rsidP="00A75662">
      <w:pPr>
        <w:spacing w:after="120"/>
        <w:ind w:right="-992"/>
        <w:jc w:val="left"/>
        <w:rPr>
          <w:rFonts w:ascii="Verdana" w:hAnsi="Verdana" w:cs="Calibri"/>
          <w:b/>
          <w:color w:val="002060"/>
          <w:sz w:val="28"/>
          <w:lang w:val="en-GB"/>
        </w:rPr>
      </w:pPr>
    </w:p>
    <w:p w14:paraId="5F81F300" w14:textId="77777777" w:rsidR="005E336A" w:rsidRDefault="005E336A" w:rsidP="00A75662">
      <w:pPr>
        <w:spacing w:after="120"/>
        <w:ind w:right="-992"/>
        <w:jc w:val="left"/>
        <w:rPr>
          <w:rFonts w:ascii="Verdana" w:hAnsi="Verdana" w:cs="Calibri"/>
          <w:b/>
          <w:color w:val="002060"/>
          <w:sz w:val="28"/>
          <w:lang w:val="en-GB"/>
        </w:rPr>
      </w:pPr>
    </w:p>
    <w:p w14:paraId="0494B722" w14:textId="77777777" w:rsidR="0036733C" w:rsidRDefault="0036733C" w:rsidP="00A75662">
      <w:pPr>
        <w:spacing w:after="120"/>
        <w:ind w:right="-992"/>
        <w:jc w:val="left"/>
        <w:rPr>
          <w:rFonts w:ascii="Verdana" w:hAnsi="Verdana" w:cs="Calibri"/>
          <w:b/>
          <w:color w:val="002060"/>
          <w:sz w:val="28"/>
          <w:lang w:val="en-GB"/>
        </w:rPr>
      </w:pPr>
    </w:p>
    <w:p w14:paraId="272D2B20" w14:textId="031CD7F0"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0ADC40A5" w14:textId="77777777" w:rsidR="00490F95" w:rsidRPr="00B223B0" w:rsidRDefault="00490F95" w:rsidP="00A75662">
      <w:pPr>
        <w:spacing w:after="120"/>
        <w:ind w:right="-992"/>
        <w:jc w:val="left"/>
        <w:rPr>
          <w:rFonts w:ascii="Verdana" w:hAnsi="Verdana" w:cs="Calibri"/>
          <w:b/>
          <w:color w:val="002060"/>
          <w:sz w:val="20"/>
          <w:lang w:val="en-GB"/>
        </w:rPr>
      </w:pPr>
    </w:p>
    <w:p w14:paraId="3EA8C18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381"/>
        <w:gridCol w:w="998"/>
        <w:gridCol w:w="3384"/>
      </w:tblGrid>
      <w:tr w:rsidR="00377526" w:rsidRPr="00A941C9" w14:paraId="0220A6A6" w14:textId="77777777" w:rsidTr="4D6BD753">
        <w:trPr>
          <w:jc w:val="center"/>
        </w:trPr>
        <w:tc>
          <w:tcPr>
            <w:tcW w:w="8763" w:type="dxa"/>
            <w:gridSpan w:val="3"/>
            <w:tcBorders>
              <w:bottom w:val="single" w:sz="6" w:space="0" w:color="auto"/>
            </w:tcBorders>
            <w:shd w:val="clear" w:color="auto" w:fill="F2F2F2" w:themeFill="background1" w:themeFillShade="F2"/>
            <w:hideMark/>
          </w:tcPr>
          <w:p w14:paraId="7F15CB2E" w14:textId="2AADA6E2" w:rsidR="00377526" w:rsidRPr="003B3D89" w:rsidRDefault="00A13111" w:rsidP="00202ABA">
            <w:pPr>
              <w:pStyle w:val="CommentText"/>
              <w:tabs>
                <w:tab w:val="left" w:pos="2552"/>
                <w:tab w:val="left" w:pos="3686"/>
                <w:tab w:val="left" w:pos="5954"/>
              </w:tabs>
              <w:spacing w:after="0"/>
              <w:rPr>
                <w:rFonts w:ascii="Verdana" w:hAnsi="Verdana" w:cs="Calibri"/>
                <w:b/>
                <w:lang w:val="en-GB"/>
              </w:rPr>
            </w:pPr>
            <w:r w:rsidRPr="00202ABA">
              <w:rPr>
                <w:rFonts w:ascii="Verdana" w:hAnsi="Verdana" w:cs="Calibri"/>
                <w:b/>
                <w:lang w:val="en-GB"/>
              </w:rPr>
              <w:t>Is the teaching mobility a part of a blended mobility programme?</w:t>
            </w:r>
            <w:r w:rsidRPr="00E40497">
              <w:rPr>
                <w:rFonts w:ascii="Verdana" w:hAnsi="Verdana" w:cs="Calibri"/>
                <w:lang w:val="en-GB"/>
              </w:rPr>
              <w:t xml:space="preserve"> </w:t>
            </w:r>
          </w:p>
        </w:tc>
      </w:tr>
      <w:tr w:rsidR="00A13111" w:rsidRPr="00A941C9" w14:paraId="5E5FD4C0" w14:textId="77777777" w:rsidTr="4D6BD753">
        <w:trPr>
          <w:jc w:val="center"/>
        </w:trPr>
        <w:tc>
          <w:tcPr>
            <w:tcW w:w="4381" w:type="dxa"/>
            <w:tcBorders>
              <w:right w:val="nil"/>
            </w:tcBorders>
            <w:shd w:val="clear" w:color="auto" w:fill="FFFFFF" w:themeFill="background1"/>
          </w:tcPr>
          <w:p w14:paraId="47B64E75" w14:textId="57F8093E" w:rsidR="00A13111" w:rsidRPr="00A13111" w:rsidRDefault="006A029D" w:rsidP="00A13111">
            <w:pPr>
              <w:spacing w:after="0"/>
              <w:ind w:left="-6" w:firstLine="6"/>
              <w:jc w:val="center"/>
              <w:rPr>
                <w:rFonts w:ascii="Verdana" w:hAnsi="Verdana" w:cs="Calibri"/>
                <w:b/>
                <w:sz w:val="20"/>
                <w:lang w:val="en-GB"/>
              </w:rPr>
            </w:pPr>
            <w:sdt>
              <w:sdtPr>
                <w:rPr>
                  <w:rFonts w:ascii="Verdana" w:hAnsi="Verdana" w:cs="Calibri"/>
                  <w:sz w:val="20"/>
                  <w:lang w:val="en-GB"/>
                </w:rPr>
                <w:id w:val="1209222270"/>
                <w14:checkbox>
                  <w14:checked w14:val="0"/>
                  <w14:checkedState w14:val="2612" w14:font="MS Gothic"/>
                  <w14:uncheckedState w14:val="2610" w14:font="MS Gothic"/>
                </w14:checkbox>
              </w:sdtPr>
              <w:sdtEndPr/>
              <w:sdtContent>
                <w:r w:rsidR="00A13111" w:rsidRPr="00A13111">
                  <w:rPr>
                    <w:rFonts w:ascii="Segoe UI Symbol" w:eastAsia="MS Gothic" w:hAnsi="Segoe UI Symbol" w:cs="Segoe UI Symbol"/>
                    <w:sz w:val="20"/>
                    <w:lang w:val="en-GB"/>
                  </w:rPr>
                  <w:t>☐</w:t>
                </w:r>
              </w:sdtContent>
            </w:sdt>
            <w:r w:rsidR="00A13111" w:rsidRPr="00A13111">
              <w:rPr>
                <w:rFonts w:ascii="Verdana" w:hAnsi="Verdana" w:cs="Calibri"/>
                <w:sz w:val="20"/>
                <w:lang w:val="en-GB"/>
              </w:rPr>
              <w:t xml:space="preserve"> Yes</w:t>
            </w:r>
          </w:p>
        </w:tc>
        <w:tc>
          <w:tcPr>
            <w:tcW w:w="4382" w:type="dxa"/>
            <w:gridSpan w:val="2"/>
            <w:tcBorders>
              <w:left w:val="nil"/>
            </w:tcBorders>
            <w:shd w:val="clear" w:color="auto" w:fill="FFFFFF" w:themeFill="background1"/>
          </w:tcPr>
          <w:p w14:paraId="4724806E" w14:textId="1CA6AEEC" w:rsidR="00A13111" w:rsidRPr="00A13111" w:rsidRDefault="006A029D" w:rsidP="00A13111">
            <w:pPr>
              <w:spacing w:after="0"/>
              <w:ind w:left="-6" w:firstLine="6"/>
              <w:jc w:val="center"/>
              <w:rPr>
                <w:rFonts w:ascii="Verdana" w:hAnsi="Verdana" w:cs="Calibri"/>
                <w:b/>
                <w:sz w:val="20"/>
                <w:lang w:val="en-GB"/>
              </w:rPr>
            </w:pPr>
            <w:sdt>
              <w:sdtPr>
                <w:rPr>
                  <w:rFonts w:ascii="Verdana" w:hAnsi="Verdana" w:cs="Calibri"/>
                  <w:sz w:val="20"/>
                  <w:lang w:val="en-GB"/>
                </w:rPr>
                <w:id w:val="1764869445"/>
                <w14:checkbox>
                  <w14:checked w14:val="0"/>
                  <w14:checkedState w14:val="2612" w14:font="MS Gothic"/>
                  <w14:uncheckedState w14:val="2610" w14:font="MS Gothic"/>
                </w14:checkbox>
              </w:sdtPr>
              <w:sdtEndPr/>
              <w:sdtContent>
                <w:r w:rsidR="0056732B">
                  <w:rPr>
                    <w:rFonts w:ascii="MS Gothic" w:eastAsia="MS Gothic" w:hAnsi="MS Gothic" w:cs="Calibri" w:hint="eastAsia"/>
                    <w:sz w:val="20"/>
                    <w:lang w:val="en-GB"/>
                  </w:rPr>
                  <w:t>☐</w:t>
                </w:r>
              </w:sdtContent>
            </w:sdt>
            <w:r w:rsidR="00A13111" w:rsidRPr="00A13111">
              <w:rPr>
                <w:rFonts w:ascii="Verdana" w:hAnsi="Verdana" w:cs="Calibri"/>
                <w:sz w:val="20"/>
                <w:lang w:val="en-GB"/>
              </w:rPr>
              <w:t xml:space="preserve"> No</w:t>
            </w:r>
          </w:p>
        </w:tc>
      </w:tr>
      <w:tr w:rsidR="0096520D" w:rsidRPr="00A941C9" w14:paraId="4C04FF65" w14:textId="77777777" w:rsidTr="4D6BD753">
        <w:trPr>
          <w:jc w:val="center"/>
        </w:trPr>
        <w:tc>
          <w:tcPr>
            <w:tcW w:w="4381" w:type="dxa"/>
            <w:shd w:val="clear" w:color="auto" w:fill="F2F2F2" w:themeFill="background1" w:themeFillShade="F2"/>
          </w:tcPr>
          <w:p w14:paraId="2BB125F4" w14:textId="77777777" w:rsidR="0096520D" w:rsidRPr="00625091" w:rsidRDefault="0096520D" w:rsidP="00202ABA">
            <w:pPr>
              <w:spacing w:after="0"/>
              <w:rPr>
                <w:rFonts w:ascii="Verdana" w:hAnsi="Verdana" w:cs="Calibri"/>
                <w:lang w:val="en-GB"/>
              </w:rPr>
            </w:pPr>
            <w:r w:rsidRPr="00202ABA">
              <w:rPr>
                <w:rFonts w:ascii="Verdana" w:hAnsi="Verdana" w:cs="Calibri"/>
                <w:b/>
                <w:sz w:val="20"/>
                <w:lang w:val="en-GB"/>
              </w:rPr>
              <w:t>Main language of instruction</w:t>
            </w:r>
          </w:p>
        </w:tc>
        <w:tc>
          <w:tcPr>
            <w:tcW w:w="4382" w:type="dxa"/>
            <w:gridSpan w:val="2"/>
            <w:shd w:val="clear" w:color="auto" w:fill="F2F2F2" w:themeFill="background1" w:themeFillShade="F2"/>
          </w:tcPr>
          <w:p w14:paraId="5DE8EE26" w14:textId="072E10B4" w:rsidR="0096520D" w:rsidRPr="00625091" w:rsidRDefault="006A08AE" w:rsidP="00202ABA">
            <w:pPr>
              <w:spacing w:after="0"/>
              <w:rPr>
                <w:rFonts w:ascii="Verdana" w:hAnsi="Verdana" w:cs="Calibri"/>
                <w:sz w:val="20"/>
                <w:lang w:val="en-GB"/>
              </w:rPr>
            </w:pPr>
            <w:r w:rsidRPr="00202ABA">
              <w:rPr>
                <w:rFonts w:ascii="Verdana" w:hAnsi="Verdana" w:cs="Calibri"/>
                <w:b/>
                <w:sz w:val="20"/>
                <w:lang w:val="en-GB"/>
              </w:rPr>
              <w:t>Other language of instruction</w:t>
            </w:r>
            <w:r w:rsidR="0017156C">
              <w:rPr>
                <w:rFonts w:ascii="Verdana" w:hAnsi="Verdana" w:cs="Calibri"/>
                <w:b/>
                <w:sz w:val="20"/>
                <w:lang w:val="en-GB"/>
              </w:rPr>
              <w:t xml:space="preserve"> </w:t>
            </w:r>
            <w:r w:rsidR="0017156C" w:rsidRPr="0017156C">
              <w:rPr>
                <w:rFonts w:ascii="Verdana" w:hAnsi="Verdana" w:cs="Calibri"/>
                <w:bCs/>
                <w:sz w:val="20"/>
                <w:lang w:val="en-GB"/>
              </w:rPr>
              <w:t>(if any)</w:t>
            </w:r>
          </w:p>
        </w:tc>
      </w:tr>
      <w:tr w:rsidR="00537D56" w:rsidRPr="00A941C9" w14:paraId="17A054CA" w14:textId="77777777" w:rsidTr="4D6BD753">
        <w:trPr>
          <w:jc w:val="center"/>
        </w:trPr>
        <w:tc>
          <w:tcPr>
            <w:tcW w:w="4381" w:type="dxa"/>
          </w:tcPr>
          <w:p w14:paraId="5853AAD5" w14:textId="1AF608B4" w:rsidR="00537D56" w:rsidRDefault="00A13111" w:rsidP="00625091">
            <w:pPr>
              <w:pStyle w:val="CommentText"/>
              <w:tabs>
                <w:tab w:val="left" w:pos="2552"/>
                <w:tab w:val="left" w:pos="3686"/>
                <w:tab w:val="left" w:pos="5954"/>
              </w:tabs>
              <w:spacing w:after="0"/>
              <w:rPr>
                <w:rFonts w:ascii="Verdana" w:hAnsi="Verdana" w:cs="Calibri"/>
                <w:lang w:val="en-GB"/>
              </w:rPr>
            </w:pPr>
            <w:r w:rsidRPr="00A13111">
              <w:rPr>
                <w:rFonts w:ascii="Verdana" w:hAnsi="Verdana" w:cs="Calibri"/>
                <w:highlight w:val="yellow"/>
                <w:lang w:val="en-GB"/>
              </w:rPr>
              <w:t>…</w:t>
            </w:r>
          </w:p>
        </w:tc>
        <w:tc>
          <w:tcPr>
            <w:tcW w:w="4382" w:type="dxa"/>
            <w:gridSpan w:val="2"/>
          </w:tcPr>
          <w:p w14:paraId="1CCDA0D9" w14:textId="77777777" w:rsidR="00537D56" w:rsidRDefault="00537D56" w:rsidP="00625091">
            <w:pPr>
              <w:pStyle w:val="CommentText"/>
              <w:tabs>
                <w:tab w:val="left" w:pos="2552"/>
                <w:tab w:val="left" w:pos="3686"/>
                <w:tab w:val="left" w:pos="5954"/>
              </w:tabs>
              <w:spacing w:after="0"/>
              <w:rPr>
                <w:rFonts w:ascii="Verdana" w:hAnsi="Verdana" w:cs="Calibri"/>
                <w:lang w:val="en-GB"/>
              </w:rPr>
            </w:pPr>
          </w:p>
        </w:tc>
      </w:tr>
      <w:tr w:rsidR="00F8752B" w:rsidRPr="00A941C9" w14:paraId="5DE4A316" w14:textId="77777777" w:rsidTr="4D6BD753">
        <w:trPr>
          <w:jc w:val="center"/>
        </w:trPr>
        <w:tc>
          <w:tcPr>
            <w:tcW w:w="8763" w:type="dxa"/>
            <w:gridSpan w:val="3"/>
            <w:shd w:val="clear" w:color="auto" w:fill="F2F2F2" w:themeFill="background1" w:themeFillShade="F2"/>
          </w:tcPr>
          <w:p w14:paraId="7634AD2E" w14:textId="1D56AC89" w:rsidR="00F8752B" w:rsidRDefault="00F8752B"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Main subject field</w:t>
            </w:r>
            <w:r>
              <w:rPr>
                <w:rFonts w:ascii="Verdana" w:hAnsi="Verdana" w:cs="Calibri"/>
                <w:vertAlign w:val="superscript"/>
                <w:lang w:val="en-GB"/>
              </w:rPr>
              <w:t>7</w:t>
            </w:r>
            <w:r>
              <w:rPr>
                <w:rFonts w:ascii="Verdana" w:hAnsi="Verdana" w:cs="Calibri"/>
                <w:lang w:val="en-GB"/>
              </w:rPr>
              <w:t>(</w:t>
            </w:r>
            <w:hyperlink r:id="rId11" w:history="1">
              <w:r w:rsidRPr="008176BF">
                <w:rPr>
                  <w:rStyle w:val="Hyperlink"/>
                  <w:rFonts w:ascii="Verdana" w:hAnsi="Verdana" w:cs="Calibri"/>
                  <w:lang w:val="en-GB"/>
                </w:rPr>
                <w:t>please indicate code and description</w:t>
              </w:r>
            </w:hyperlink>
            <w:r>
              <w:rPr>
                <w:rFonts w:ascii="Verdana" w:hAnsi="Verdana" w:cs="Calibri"/>
                <w:lang w:val="en-GB"/>
              </w:rPr>
              <w:t>)</w:t>
            </w:r>
          </w:p>
        </w:tc>
      </w:tr>
      <w:tr w:rsidR="00F8752B" w:rsidRPr="00A941C9" w14:paraId="5A2247B6" w14:textId="77777777" w:rsidTr="4D6BD753">
        <w:trPr>
          <w:jc w:val="center"/>
        </w:trPr>
        <w:tc>
          <w:tcPr>
            <w:tcW w:w="8763" w:type="dxa"/>
            <w:gridSpan w:val="3"/>
            <w:shd w:val="clear" w:color="auto" w:fill="FFFFFF" w:themeFill="background1"/>
          </w:tcPr>
          <w:p w14:paraId="0D142D80" w14:textId="29717FED" w:rsidR="00F8752B" w:rsidRPr="00F8752B" w:rsidRDefault="00F8752B" w:rsidP="00625091">
            <w:pPr>
              <w:pStyle w:val="CommentText"/>
              <w:tabs>
                <w:tab w:val="left" w:pos="2552"/>
                <w:tab w:val="left" w:pos="3686"/>
                <w:tab w:val="left" w:pos="5954"/>
              </w:tabs>
              <w:spacing w:after="0"/>
              <w:rPr>
                <w:rFonts w:ascii="Verdana" w:hAnsi="Verdana" w:cs="Calibri"/>
                <w:bCs/>
                <w:lang w:val="en-GB"/>
              </w:rPr>
            </w:pPr>
            <w:r w:rsidRPr="00F8752B">
              <w:rPr>
                <w:rFonts w:ascii="Verdana" w:hAnsi="Verdana" w:cs="Calibri"/>
                <w:bCs/>
                <w:highlight w:val="yellow"/>
                <w:lang w:val="en-GB"/>
              </w:rPr>
              <w:t>…</w:t>
            </w:r>
          </w:p>
        </w:tc>
      </w:tr>
      <w:tr w:rsidR="00C339FE" w:rsidRPr="00A941C9" w14:paraId="3273B2CD" w14:textId="77777777" w:rsidTr="4D6BD753">
        <w:trPr>
          <w:jc w:val="center"/>
        </w:trPr>
        <w:tc>
          <w:tcPr>
            <w:tcW w:w="8763" w:type="dxa"/>
            <w:gridSpan w:val="3"/>
            <w:shd w:val="clear" w:color="auto" w:fill="F2F2F2" w:themeFill="background1" w:themeFillShade="F2"/>
          </w:tcPr>
          <w:p w14:paraId="252FB65C" w14:textId="71985CC0" w:rsidR="00C339FE" w:rsidRPr="00C339FE" w:rsidRDefault="00C339FE" w:rsidP="00625091">
            <w:pPr>
              <w:pStyle w:val="CommentText"/>
              <w:tabs>
                <w:tab w:val="left" w:pos="2552"/>
                <w:tab w:val="left" w:pos="3686"/>
                <w:tab w:val="left" w:pos="5954"/>
              </w:tabs>
              <w:spacing w:after="0"/>
              <w:rPr>
                <w:rFonts w:ascii="Verdana" w:hAnsi="Verdana" w:cs="Calibri"/>
                <w:b/>
                <w:lang w:val="en-GB"/>
              </w:rPr>
            </w:pPr>
            <w:r w:rsidRPr="00202ABA">
              <w:rPr>
                <w:rFonts w:ascii="Verdana" w:hAnsi="Verdana" w:cs="Calibri"/>
                <w:b/>
                <w:lang w:val="en-GB"/>
              </w:rPr>
              <w:t>Level (select the main one)</w:t>
            </w:r>
          </w:p>
        </w:tc>
      </w:tr>
      <w:tr w:rsidR="00C339FE" w:rsidRPr="00A941C9" w14:paraId="761A380A" w14:textId="77777777" w:rsidTr="4D6BD753">
        <w:trPr>
          <w:jc w:val="center"/>
        </w:trPr>
        <w:tc>
          <w:tcPr>
            <w:tcW w:w="8763" w:type="dxa"/>
            <w:gridSpan w:val="3"/>
          </w:tcPr>
          <w:p w14:paraId="10D792EC" w14:textId="77777777" w:rsidR="0056732B" w:rsidRDefault="006A029D" w:rsidP="4D6BD753">
            <w:pPr>
              <w:pStyle w:val="CommentText"/>
              <w:tabs>
                <w:tab w:val="left" w:pos="2552"/>
                <w:tab w:val="left" w:pos="3686"/>
                <w:tab w:val="left" w:pos="5954"/>
              </w:tabs>
              <w:spacing w:after="0"/>
              <w:rPr>
                <w:rFonts w:ascii="Verdana" w:hAnsi="Verdana" w:cs="Calibri"/>
              </w:rPr>
            </w:pPr>
            <w:sdt>
              <w:sdtPr>
                <w:rPr>
                  <w:rFonts w:ascii="Verdana" w:hAnsi="Verdana" w:cs="Calibri"/>
                  <w:lang w:val="en-GB"/>
                </w:rPr>
                <w:id w:val="766124439"/>
                <w14:checkbox>
                  <w14:checked w14:val="0"/>
                  <w14:checkedState w14:val="2612" w14:font="MS Gothic"/>
                  <w14:uncheckedState w14:val="2610" w14:font="MS Gothic"/>
                </w14:checkbox>
              </w:sdtPr>
              <w:sdtEndPr/>
              <w:sdtContent>
                <w:r w:rsidR="0056732B" w:rsidRPr="4D6BD753">
                  <w:rPr>
                    <w:rFonts w:ascii="MS Gothic" w:eastAsia="MS Gothic" w:hAnsi="MS Gothic" w:cs="Calibri"/>
                  </w:rPr>
                  <w:t>☐</w:t>
                </w:r>
              </w:sdtContent>
            </w:sdt>
            <w:r w:rsidR="0056732B" w:rsidRPr="4D6BD753">
              <w:rPr>
                <w:rFonts w:ascii="Verdana" w:hAnsi="Verdana" w:cs="Calibri"/>
              </w:rPr>
              <w:t xml:space="preserve"> Short cycle </w:t>
            </w:r>
            <w:r w:rsidR="0056732B" w:rsidRPr="4D6BD753">
              <w:rPr>
                <w:rFonts w:ascii="Verdana" w:hAnsi="Verdana"/>
              </w:rPr>
              <w:t>(EQF level 5)</w:t>
            </w:r>
            <w:r w:rsidR="0056732B" w:rsidRPr="4D6BD753">
              <w:rPr>
                <w:rFonts w:ascii="Verdana" w:hAnsi="Verdana" w:cs="Calibri"/>
              </w:rPr>
              <w:t xml:space="preserve">; </w:t>
            </w:r>
          </w:p>
          <w:p w14:paraId="392C258D" w14:textId="77777777" w:rsidR="0056732B" w:rsidRDefault="006A029D" w:rsidP="4D6BD753">
            <w:pPr>
              <w:pStyle w:val="CommentText"/>
              <w:tabs>
                <w:tab w:val="left" w:pos="2552"/>
                <w:tab w:val="left" w:pos="3686"/>
                <w:tab w:val="left" w:pos="5954"/>
              </w:tabs>
              <w:spacing w:after="0"/>
              <w:rPr>
                <w:rFonts w:ascii="Verdana" w:hAnsi="Verdana" w:cs="Calibri"/>
              </w:rPr>
            </w:pPr>
            <w:sdt>
              <w:sdtPr>
                <w:rPr>
                  <w:rFonts w:ascii="Verdana" w:hAnsi="Verdana" w:cs="Calibri"/>
                  <w:lang w:val="en-GB"/>
                </w:rPr>
                <w:id w:val="345368842"/>
                <w14:checkbox>
                  <w14:checked w14:val="0"/>
                  <w14:checkedState w14:val="2612" w14:font="MS Gothic"/>
                  <w14:uncheckedState w14:val="2610" w14:font="MS Gothic"/>
                </w14:checkbox>
              </w:sdtPr>
              <w:sdtEndPr/>
              <w:sdtContent>
                <w:r w:rsidR="0056732B" w:rsidRPr="4D6BD753">
                  <w:rPr>
                    <w:rFonts w:ascii="MS Gothic" w:eastAsia="MS Gothic" w:hAnsi="MS Gothic" w:cs="Calibri"/>
                  </w:rPr>
                  <w:t>☐</w:t>
                </w:r>
              </w:sdtContent>
            </w:sdt>
            <w:r w:rsidR="0056732B" w:rsidRPr="4D6BD753">
              <w:rPr>
                <w:rFonts w:ascii="Verdana" w:hAnsi="Verdana" w:cs="Calibri"/>
              </w:rPr>
              <w:t xml:space="preserve"> Bachelor </w:t>
            </w:r>
            <w:r w:rsidR="0056732B" w:rsidRPr="4D6BD753">
              <w:rPr>
                <w:rFonts w:ascii="Verdana" w:hAnsi="Verdana"/>
              </w:rPr>
              <w:t>or equivalent first cycle (EQF level 6)</w:t>
            </w:r>
            <w:r w:rsidR="0056732B" w:rsidRPr="4D6BD753">
              <w:rPr>
                <w:rFonts w:ascii="Verdana" w:hAnsi="Verdana" w:cs="Calibri"/>
              </w:rPr>
              <w:t>;</w:t>
            </w:r>
          </w:p>
          <w:p w14:paraId="6DA96671" w14:textId="77777777" w:rsidR="0056732B" w:rsidRDefault="006A029D" w:rsidP="4D6BD753">
            <w:pPr>
              <w:pStyle w:val="CommentText"/>
              <w:tabs>
                <w:tab w:val="left" w:pos="2552"/>
                <w:tab w:val="left" w:pos="3686"/>
                <w:tab w:val="left" w:pos="5954"/>
              </w:tabs>
              <w:spacing w:after="0"/>
              <w:rPr>
                <w:rFonts w:ascii="Verdana" w:hAnsi="Verdana" w:cs="Calibri"/>
              </w:rPr>
            </w:pPr>
            <w:sdt>
              <w:sdtPr>
                <w:rPr>
                  <w:rFonts w:ascii="Verdana" w:hAnsi="Verdana" w:cs="Calibri"/>
                  <w:lang w:val="en-GB"/>
                </w:rPr>
                <w:id w:val="-1722361472"/>
                <w14:checkbox>
                  <w14:checked w14:val="0"/>
                  <w14:checkedState w14:val="2612" w14:font="MS Gothic"/>
                  <w14:uncheckedState w14:val="2610" w14:font="MS Gothic"/>
                </w14:checkbox>
              </w:sdtPr>
              <w:sdtEndPr/>
              <w:sdtContent>
                <w:r w:rsidR="0056732B" w:rsidRPr="4D6BD753">
                  <w:rPr>
                    <w:rFonts w:ascii="MS Gothic" w:eastAsia="MS Gothic" w:hAnsi="MS Gothic" w:cs="Calibri"/>
                  </w:rPr>
                  <w:t>☐</w:t>
                </w:r>
              </w:sdtContent>
            </w:sdt>
            <w:r w:rsidR="0056732B" w:rsidRPr="4D6BD753">
              <w:rPr>
                <w:rFonts w:ascii="Verdana" w:hAnsi="Verdana" w:cs="Calibri"/>
              </w:rPr>
              <w:t xml:space="preserve"> Master </w:t>
            </w:r>
            <w:r w:rsidR="0056732B" w:rsidRPr="4D6BD753">
              <w:rPr>
                <w:rFonts w:ascii="Verdana" w:hAnsi="Verdana"/>
              </w:rPr>
              <w:t>or equivalent second cycle (EQF level 7)</w:t>
            </w:r>
            <w:r w:rsidR="0056732B" w:rsidRPr="4D6BD753">
              <w:rPr>
                <w:rFonts w:ascii="Verdana" w:hAnsi="Verdana" w:cs="Calibri"/>
              </w:rPr>
              <w:t>;</w:t>
            </w:r>
          </w:p>
          <w:p w14:paraId="2A576714" w14:textId="104A4528" w:rsidR="00C339FE" w:rsidRPr="0056732B" w:rsidRDefault="006A029D" w:rsidP="00625091">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245705574"/>
                <w14:checkbox>
                  <w14:checked w14:val="0"/>
                  <w14:checkedState w14:val="2612" w14:font="MS Gothic"/>
                  <w14:uncheckedState w14:val="2610" w14:font="MS Gothic"/>
                </w14:checkbox>
              </w:sdtPr>
              <w:sdtEnd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Doctoral </w:t>
            </w:r>
            <w:r w:rsidR="0056732B" w:rsidRPr="00B223B0">
              <w:rPr>
                <w:rFonts w:ascii="Verdana" w:hAnsi="Verdana"/>
                <w:lang w:val="en-GB"/>
              </w:rPr>
              <w:t>or equivalent third cycle (EQF level 8)</w:t>
            </w:r>
            <w:r w:rsidR="0056732B">
              <w:rPr>
                <w:rFonts w:ascii="Verdana" w:hAnsi="Verdana" w:cs="Calibri"/>
                <w:lang w:val="en-GB"/>
              </w:rPr>
              <w:t>.</w:t>
            </w:r>
          </w:p>
        </w:tc>
      </w:tr>
      <w:tr w:rsidR="00C339FE" w:rsidRPr="00A941C9" w14:paraId="7E79B4F5" w14:textId="77777777" w:rsidTr="4D6BD753">
        <w:trPr>
          <w:jc w:val="center"/>
        </w:trPr>
        <w:tc>
          <w:tcPr>
            <w:tcW w:w="8763" w:type="dxa"/>
            <w:gridSpan w:val="3"/>
            <w:shd w:val="clear" w:color="auto" w:fill="F2F2F2" w:themeFill="background1" w:themeFillShade="F2"/>
          </w:tcPr>
          <w:p w14:paraId="13AD67F4" w14:textId="3BC29F23" w:rsidR="00C339FE" w:rsidRDefault="0056732B"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A number of students at the receiving institution benefiting from the teaching programme</w:t>
            </w:r>
          </w:p>
        </w:tc>
      </w:tr>
      <w:tr w:rsidR="0056732B" w:rsidRPr="00A941C9" w14:paraId="40D4360E" w14:textId="77777777" w:rsidTr="4D6BD753">
        <w:trPr>
          <w:jc w:val="center"/>
        </w:trPr>
        <w:tc>
          <w:tcPr>
            <w:tcW w:w="8763" w:type="dxa"/>
            <w:gridSpan w:val="3"/>
          </w:tcPr>
          <w:p w14:paraId="7DDDCB7B" w14:textId="0347EF2D" w:rsidR="0056732B" w:rsidRPr="00202ABA" w:rsidRDefault="0056732B" w:rsidP="00625091">
            <w:pPr>
              <w:pStyle w:val="CommentText"/>
              <w:tabs>
                <w:tab w:val="left" w:pos="2552"/>
                <w:tab w:val="left" w:pos="3686"/>
                <w:tab w:val="left" w:pos="5954"/>
              </w:tabs>
              <w:spacing w:after="0"/>
              <w:rPr>
                <w:rFonts w:ascii="Verdana" w:hAnsi="Verdana" w:cs="Calibri"/>
                <w:b/>
                <w:lang w:val="en-GB"/>
              </w:rPr>
            </w:pPr>
            <w:r w:rsidRPr="0056732B">
              <w:rPr>
                <w:rFonts w:ascii="Verdana" w:hAnsi="Verdana" w:cs="Calibri"/>
                <w:b/>
                <w:highlight w:val="yellow"/>
                <w:lang w:val="en-GB"/>
              </w:rPr>
              <w:t>…</w:t>
            </w:r>
          </w:p>
        </w:tc>
      </w:tr>
      <w:tr w:rsidR="006502CF" w:rsidRPr="00A941C9" w14:paraId="2EE907C7" w14:textId="77777777" w:rsidTr="4D6BD753">
        <w:trPr>
          <w:jc w:val="center"/>
        </w:trPr>
        <w:tc>
          <w:tcPr>
            <w:tcW w:w="5379" w:type="dxa"/>
            <w:gridSpan w:val="2"/>
            <w:shd w:val="clear" w:color="auto" w:fill="F2F2F2" w:themeFill="background1" w:themeFillShade="F2"/>
          </w:tcPr>
          <w:p w14:paraId="038D0964" w14:textId="0BC98106" w:rsidR="006502CF" w:rsidRDefault="00FE4E1A"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Number of teaching hours</w:t>
            </w:r>
            <w:r>
              <w:rPr>
                <w:rFonts w:ascii="Verdana" w:hAnsi="Verdana" w:cs="Calibri"/>
                <w:vertAlign w:val="superscript"/>
                <w:lang w:val="en-GB"/>
              </w:rPr>
              <w:t xml:space="preserve">8 </w:t>
            </w:r>
            <w:r w:rsidRPr="00202ABA">
              <w:rPr>
                <w:rFonts w:ascii="Verdana" w:hAnsi="Verdana" w:cs="Calibri"/>
                <w:sz w:val="16"/>
                <w:szCs w:val="16"/>
                <w:lang w:val="en-GB"/>
              </w:rPr>
              <w:t>(not less than 8 hours)</w:t>
            </w:r>
          </w:p>
        </w:tc>
        <w:tc>
          <w:tcPr>
            <w:tcW w:w="3384" w:type="dxa"/>
          </w:tcPr>
          <w:p w14:paraId="54ADE9A3" w14:textId="0EA9D6F8" w:rsidR="006502CF" w:rsidRDefault="00A13111" w:rsidP="00625091">
            <w:pPr>
              <w:pStyle w:val="CommentText"/>
              <w:tabs>
                <w:tab w:val="left" w:pos="2552"/>
                <w:tab w:val="left" w:pos="3686"/>
                <w:tab w:val="left" w:pos="5954"/>
              </w:tabs>
              <w:spacing w:after="0"/>
              <w:rPr>
                <w:rFonts w:ascii="Verdana" w:hAnsi="Verdana" w:cs="Calibri"/>
                <w:lang w:val="en-GB"/>
              </w:rPr>
            </w:pPr>
            <w:r w:rsidRPr="00A13111">
              <w:rPr>
                <w:rFonts w:ascii="Verdana" w:hAnsi="Verdana" w:cs="Calibri"/>
                <w:highlight w:val="yellow"/>
                <w:lang w:val="en-GB"/>
              </w:rPr>
              <w:t>…</w:t>
            </w:r>
          </w:p>
        </w:tc>
      </w:tr>
      <w:tr w:rsidR="00625091" w:rsidRPr="00A941C9" w14:paraId="36ADF326" w14:textId="77777777" w:rsidTr="4D6BD753">
        <w:trPr>
          <w:trHeight w:val="179"/>
          <w:jc w:val="center"/>
        </w:trPr>
        <w:tc>
          <w:tcPr>
            <w:tcW w:w="8763" w:type="dxa"/>
            <w:gridSpan w:val="3"/>
            <w:shd w:val="clear" w:color="auto" w:fill="F2F2F2" w:themeFill="background1" w:themeFillShade="F2"/>
          </w:tcPr>
          <w:p w14:paraId="67C61F5C" w14:textId="4EEB52F7" w:rsidR="00625091" w:rsidRDefault="00537D56" w:rsidP="00625091">
            <w:pPr>
              <w:pStyle w:val="CommentText"/>
              <w:tabs>
                <w:tab w:val="left" w:pos="2552"/>
                <w:tab w:val="left" w:pos="3686"/>
                <w:tab w:val="left" w:pos="5954"/>
              </w:tabs>
              <w:spacing w:after="0"/>
              <w:rPr>
                <w:rFonts w:ascii="Verdana" w:hAnsi="Verdana" w:cs="Calibri"/>
                <w:lang w:val="en-GB"/>
              </w:rPr>
            </w:pPr>
            <w:r w:rsidRPr="00490F95">
              <w:rPr>
                <w:rFonts w:ascii="Verdana" w:hAnsi="Verdana" w:cs="Calibri"/>
                <w:b/>
                <w:lang w:val="en-GB"/>
              </w:rPr>
              <w:t>Overall objectives of the mobility:</w:t>
            </w:r>
          </w:p>
        </w:tc>
      </w:tr>
      <w:tr w:rsidR="003B3D89" w:rsidRPr="00A941C9" w14:paraId="121767FB" w14:textId="77777777" w:rsidTr="4D6BD753">
        <w:trPr>
          <w:trHeight w:val="687"/>
          <w:jc w:val="center"/>
        </w:trPr>
        <w:tc>
          <w:tcPr>
            <w:tcW w:w="8763" w:type="dxa"/>
            <w:gridSpan w:val="3"/>
            <w:shd w:val="clear" w:color="auto" w:fill="FFFFFF" w:themeFill="background1"/>
          </w:tcPr>
          <w:p w14:paraId="2DAAF21F" w14:textId="25AE7A29" w:rsidR="00A13111" w:rsidRPr="003B3D89" w:rsidRDefault="004D19FB" w:rsidP="000051C6">
            <w:pPr>
              <w:spacing w:after="120"/>
              <w:ind w:left="-6" w:firstLine="6"/>
              <w:rPr>
                <w:rFonts w:ascii="Verdana" w:hAnsi="Verdana" w:cs="Calibri"/>
                <w:sz w:val="20"/>
                <w:lang w:val="en-GB"/>
              </w:rPr>
            </w:pPr>
            <w:r w:rsidRPr="00A747AD">
              <w:rPr>
                <w:rFonts w:ascii="Verdana" w:hAnsi="Verdana" w:cs="Arial"/>
                <w:color w:val="002060"/>
                <w:sz w:val="18"/>
                <w:szCs w:val="18"/>
                <w:highlight w:val="yellow"/>
                <w:lang w:val="fr-BE"/>
              </w:rPr>
              <w:t>…</w:t>
            </w:r>
          </w:p>
        </w:tc>
      </w:tr>
      <w:tr w:rsidR="00377526" w:rsidRPr="00A941C9" w14:paraId="21B3E612" w14:textId="77777777" w:rsidTr="4D6BD753">
        <w:trPr>
          <w:jc w:val="center"/>
        </w:trPr>
        <w:tc>
          <w:tcPr>
            <w:tcW w:w="8763" w:type="dxa"/>
            <w:gridSpan w:val="3"/>
            <w:shd w:val="clear" w:color="auto" w:fill="F2F2F2" w:themeFill="background1" w:themeFillShade="F2"/>
            <w:hideMark/>
          </w:tcPr>
          <w:p w14:paraId="49140FED" w14:textId="77777777" w:rsidR="00377526" w:rsidRPr="00490F95" w:rsidRDefault="00377526" w:rsidP="4D6BD753">
            <w:pPr>
              <w:spacing w:after="120"/>
              <w:rPr>
                <w:rFonts w:ascii="Verdana" w:hAnsi="Verdana" w:cs="Calibri"/>
                <w:sz w:val="20"/>
              </w:rPr>
            </w:pPr>
            <w:r w:rsidRPr="4D6BD753">
              <w:rPr>
                <w:rFonts w:ascii="Verdana" w:hAnsi="Verdana" w:cs="Calibri"/>
                <w:b/>
                <w:bCs/>
                <w:sz w:val="20"/>
              </w:rPr>
              <w:t>Added value of the mobility (</w:t>
            </w:r>
            <w:r w:rsidR="00F62299" w:rsidRPr="4D6BD753">
              <w:rPr>
                <w:rFonts w:ascii="Verdana" w:hAnsi="Verdana" w:cs="Calibri"/>
                <w:b/>
                <w:bCs/>
                <w:sz w:val="20"/>
              </w:rPr>
              <w:t xml:space="preserve">in the context of the modernisation and internationalisation strategies of </w:t>
            </w:r>
            <w:r w:rsidRPr="4D6BD753">
              <w:rPr>
                <w:rFonts w:ascii="Verdana" w:hAnsi="Verdana" w:cs="Calibri"/>
                <w:b/>
                <w:bCs/>
                <w:sz w:val="20"/>
              </w:rPr>
              <w:t>the institutions involved):</w:t>
            </w:r>
          </w:p>
        </w:tc>
      </w:tr>
      <w:tr w:rsidR="003B3D89" w:rsidRPr="00A941C9" w14:paraId="71B11B3D" w14:textId="77777777" w:rsidTr="4D6BD753">
        <w:trPr>
          <w:trHeight w:val="1115"/>
          <w:jc w:val="center"/>
        </w:trPr>
        <w:tc>
          <w:tcPr>
            <w:tcW w:w="8763" w:type="dxa"/>
            <w:gridSpan w:val="3"/>
            <w:shd w:val="clear" w:color="auto" w:fill="FFFFFF" w:themeFill="background1"/>
          </w:tcPr>
          <w:p w14:paraId="520A56CF" w14:textId="2030DACE" w:rsidR="003B3D89" w:rsidRPr="008C6E1F" w:rsidRDefault="008C6E1F" w:rsidP="00FF62A2">
            <w:pPr>
              <w:spacing w:after="120"/>
              <w:rPr>
                <w:rFonts w:ascii="Verdana" w:hAnsi="Verdana" w:cs="Calibri"/>
                <w:sz w:val="20"/>
                <w:lang w:val="en-GB"/>
              </w:rPr>
            </w:pPr>
            <w:r w:rsidRPr="008C6E1F">
              <w:rPr>
                <w:sz w:val="22"/>
                <w:szCs w:val="22"/>
                <w:highlight w:val="yellow"/>
                <w:lang w:val="en-GB"/>
              </w:rPr>
              <w:t>…</w:t>
            </w:r>
          </w:p>
        </w:tc>
      </w:tr>
      <w:tr w:rsidR="00377526" w:rsidRPr="00A941C9" w14:paraId="056ED7AD" w14:textId="77777777" w:rsidTr="4D6BD753">
        <w:trPr>
          <w:jc w:val="center"/>
        </w:trPr>
        <w:tc>
          <w:tcPr>
            <w:tcW w:w="8763" w:type="dxa"/>
            <w:gridSpan w:val="3"/>
            <w:shd w:val="clear" w:color="auto" w:fill="F2F2F2" w:themeFill="background1" w:themeFillShade="F2"/>
            <w:hideMark/>
          </w:tcPr>
          <w:p w14:paraId="6230CE7F" w14:textId="3C5CC23B" w:rsidR="00377526" w:rsidRPr="003B3D89" w:rsidRDefault="00E40497" w:rsidP="003B3D89">
            <w:pPr>
              <w:spacing w:after="120"/>
              <w:ind w:left="-6" w:firstLine="6"/>
              <w:rPr>
                <w:rFonts w:ascii="Verdana" w:hAnsi="Verdana" w:cs="Calibri"/>
                <w:b/>
                <w:sz w:val="20"/>
                <w:lang w:val="en-GB"/>
              </w:rPr>
            </w:pPr>
            <w:r w:rsidRPr="00E40497">
              <w:rPr>
                <w:rFonts w:ascii="Verdana" w:hAnsi="Verdana" w:cs="Calibri"/>
                <w:b/>
                <w:sz w:val="20"/>
                <w:lang w:val="en-GB"/>
              </w:rPr>
              <w:t>Content of the teaching programme and if applicable division between physical and virtual parts:</w:t>
            </w:r>
          </w:p>
        </w:tc>
      </w:tr>
      <w:tr w:rsidR="003B3D89" w:rsidRPr="00A941C9" w14:paraId="04B50543" w14:textId="77777777" w:rsidTr="4D6BD753">
        <w:trPr>
          <w:trHeight w:val="807"/>
          <w:jc w:val="center"/>
        </w:trPr>
        <w:tc>
          <w:tcPr>
            <w:tcW w:w="8763" w:type="dxa"/>
            <w:gridSpan w:val="3"/>
            <w:shd w:val="clear" w:color="auto" w:fill="FFFFFF" w:themeFill="background1"/>
          </w:tcPr>
          <w:p w14:paraId="5549A112" w14:textId="7424EFDF" w:rsidR="000051C6" w:rsidRPr="003B3D89" w:rsidRDefault="0017156C" w:rsidP="00C03A88">
            <w:pPr>
              <w:spacing w:after="120"/>
              <w:rPr>
                <w:rFonts w:ascii="Verdana" w:hAnsi="Verdana" w:cs="Calibri"/>
                <w:sz w:val="20"/>
                <w:lang w:val="en-GB"/>
              </w:rPr>
            </w:pPr>
            <w:r w:rsidRPr="0017156C">
              <w:rPr>
                <w:rFonts w:ascii="Verdana" w:hAnsi="Verdana" w:cs="Calibri"/>
                <w:sz w:val="20"/>
                <w:highlight w:val="yellow"/>
                <w:lang w:val="en-GB"/>
              </w:rPr>
              <w:t>…</w:t>
            </w:r>
          </w:p>
        </w:tc>
      </w:tr>
      <w:tr w:rsidR="00377526" w:rsidRPr="00A941C9" w14:paraId="6E97F757" w14:textId="77777777" w:rsidTr="4D6BD753">
        <w:trPr>
          <w:jc w:val="center"/>
        </w:trPr>
        <w:tc>
          <w:tcPr>
            <w:tcW w:w="8763" w:type="dxa"/>
            <w:gridSpan w:val="3"/>
            <w:shd w:val="clear" w:color="auto" w:fill="F2F2F2" w:themeFill="background1" w:themeFillShade="F2"/>
            <w:hideMark/>
          </w:tcPr>
          <w:p w14:paraId="6323C70C" w14:textId="77777777" w:rsidR="00377526" w:rsidRPr="00490F95" w:rsidRDefault="00377526" w:rsidP="003B3D89">
            <w:pPr>
              <w:spacing w:after="120"/>
              <w:ind w:left="-6" w:firstLine="6"/>
              <w:rPr>
                <w:rFonts w:ascii="Verdana" w:hAnsi="Verdana" w:cs="Calibri"/>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tc>
      </w:tr>
      <w:tr w:rsidR="003B3D89" w:rsidRPr="00A941C9" w14:paraId="33D0BA98" w14:textId="77777777" w:rsidTr="4D6BD753">
        <w:trPr>
          <w:trHeight w:val="65"/>
          <w:jc w:val="center"/>
        </w:trPr>
        <w:tc>
          <w:tcPr>
            <w:tcW w:w="8763" w:type="dxa"/>
            <w:gridSpan w:val="3"/>
            <w:shd w:val="clear" w:color="auto" w:fill="FFFFFF" w:themeFill="background1"/>
          </w:tcPr>
          <w:p w14:paraId="56F8B898" w14:textId="41056976" w:rsidR="003B3D89" w:rsidRPr="003B3D89" w:rsidRDefault="00A23D58" w:rsidP="00FF62A2">
            <w:pPr>
              <w:spacing w:after="120"/>
              <w:ind w:left="-6" w:firstLine="6"/>
              <w:rPr>
                <w:rFonts w:ascii="Verdana" w:hAnsi="Verdana" w:cs="Calibri"/>
                <w:sz w:val="20"/>
                <w:lang w:val="en-GB"/>
              </w:rPr>
            </w:pPr>
            <w:r w:rsidRPr="00F95730">
              <w:rPr>
                <w:rFonts w:ascii="Verdana" w:hAnsi="Verdana" w:cs="Calibri"/>
                <w:sz w:val="20"/>
                <w:highlight w:val="yellow"/>
                <w:lang w:val="en-GB"/>
              </w:rPr>
              <w:t>…</w:t>
            </w:r>
          </w:p>
          <w:p w14:paraId="730F7A38" w14:textId="77777777" w:rsidR="003B3D89" w:rsidRPr="003B3D89" w:rsidRDefault="003B3D89" w:rsidP="003B3D89">
            <w:pPr>
              <w:spacing w:after="120"/>
              <w:rPr>
                <w:rFonts w:ascii="Verdana" w:hAnsi="Verdana" w:cs="Calibri"/>
                <w:sz w:val="20"/>
                <w:lang w:val="en-GB"/>
              </w:rPr>
            </w:pPr>
          </w:p>
        </w:tc>
      </w:tr>
    </w:tbl>
    <w:p w14:paraId="3C27B15B" w14:textId="77777777" w:rsidR="000051C6" w:rsidRDefault="000051C6" w:rsidP="00B223B0">
      <w:pPr>
        <w:keepNext/>
        <w:keepLines/>
        <w:tabs>
          <w:tab w:val="left" w:pos="426"/>
        </w:tabs>
        <w:rPr>
          <w:rFonts w:ascii="Verdana" w:hAnsi="Verdana" w:cs="Calibri"/>
          <w:b/>
          <w:color w:val="002060"/>
          <w:sz w:val="20"/>
          <w:lang w:val="en-GB"/>
        </w:rPr>
      </w:pPr>
    </w:p>
    <w:p w14:paraId="6993239F" w14:textId="0F22912A"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0513177C" w14:textId="73509634" w:rsidR="00A05EAF" w:rsidRPr="00B223B0" w:rsidRDefault="00A05EAF" w:rsidP="00A05EAF">
      <w:pPr>
        <w:spacing w:after="120"/>
        <w:rPr>
          <w:rFonts w:ascii="Verdana" w:hAnsi="Verdana" w:cs="Calibri"/>
          <w:sz w:val="16"/>
          <w:szCs w:val="16"/>
          <w:lang w:val="en-GB"/>
        </w:rPr>
      </w:pPr>
      <w:r w:rsidRPr="00B223B0">
        <w:rPr>
          <w:rFonts w:ascii="Verdana" w:hAnsi="Verdana" w:cs="Calibri"/>
          <w:sz w:val="16"/>
          <w:szCs w:val="16"/>
          <w:lang w:val="en-GB"/>
        </w:rPr>
        <w:t>By signing</w:t>
      </w:r>
      <w:r w:rsidR="00FF5572">
        <w:rPr>
          <w:rFonts w:ascii="Verdana" w:hAnsi="Verdana" w:cs="Calibri"/>
          <w:sz w:val="16"/>
          <w:szCs w:val="16"/>
          <w:vertAlign w:val="superscript"/>
          <w:lang w:val="en-GB"/>
        </w:rPr>
        <w:t>9</w:t>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4878ABEA" w14:textId="77777777" w:rsidR="00A05EAF" w:rsidRPr="00B223B0" w:rsidRDefault="00A05EAF" w:rsidP="00A05EAF">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58680EDE" w14:textId="77777777" w:rsidR="00A05EAF" w:rsidRPr="00B223B0" w:rsidRDefault="00A05EAF" w:rsidP="00A05EAF">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B0F32D7" w14:textId="77777777" w:rsidR="00A05EAF" w:rsidRPr="00B223B0" w:rsidRDefault="00A05EAF" w:rsidP="00A05EAF">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75096729" w14:textId="011E33EE" w:rsidR="00377526" w:rsidRPr="003B3D89" w:rsidRDefault="00A05EAF" w:rsidP="00A05EAF">
      <w:pPr>
        <w:keepNext/>
        <w:keepLines/>
        <w:tabs>
          <w:tab w:val="left" w:pos="426"/>
        </w:tabs>
        <w:rPr>
          <w:rFonts w:ascii="Verdana" w:hAnsi="Verdana" w:cs="Calibri"/>
          <w:sz w:val="18"/>
          <w:szCs w:val="18"/>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089C0B1C" w14:textId="77777777" w:rsidTr="00107B17">
        <w:trPr>
          <w:jc w:val="center"/>
        </w:trPr>
        <w:tc>
          <w:tcPr>
            <w:tcW w:w="8876" w:type="dxa"/>
            <w:shd w:val="clear" w:color="auto" w:fill="FFFFFF"/>
          </w:tcPr>
          <w:p w14:paraId="04C794E5"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77A7D88D"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D2B7E5F"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6562E9BE"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A88F950" w14:textId="77777777" w:rsidTr="00107B17">
        <w:trPr>
          <w:jc w:val="center"/>
        </w:trPr>
        <w:tc>
          <w:tcPr>
            <w:tcW w:w="8841" w:type="dxa"/>
            <w:shd w:val="clear" w:color="auto" w:fill="FFFFFF"/>
          </w:tcPr>
          <w:p w14:paraId="1EADFD2F"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13D6C1C7"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0D4B0A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23D15053"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332EDA0F" w14:textId="77777777" w:rsidTr="00107B17">
        <w:trPr>
          <w:jc w:val="center"/>
        </w:trPr>
        <w:tc>
          <w:tcPr>
            <w:tcW w:w="8823" w:type="dxa"/>
            <w:shd w:val="clear" w:color="auto" w:fill="FFFFFF"/>
          </w:tcPr>
          <w:p w14:paraId="300346F6"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300811A" w14:textId="56863AA4" w:rsidR="000051C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328BAB14"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7704958" w14:textId="77777777" w:rsidR="00EF398E" w:rsidRPr="00E003B8" w:rsidRDefault="00EF398E" w:rsidP="00BD55C1">
      <w:pPr>
        <w:spacing w:after="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27EE" w14:textId="77777777" w:rsidR="007D7F41" w:rsidRDefault="007D7F41">
      <w:r>
        <w:separator/>
      </w:r>
    </w:p>
  </w:endnote>
  <w:endnote w:type="continuationSeparator" w:id="0">
    <w:p w14:paraId="6BF1E853" w14:textId="77777777" w:rsidR="007D7F41" w:rsidRDefault="007D7F41">
      <w:r>
        <w:continuationSeparator/>
      </w:r>
    </w:p>
  </w:endnote>
  <w:endnote w:id="1">
    <w:p w14:paraId="563D61A8" w14:textId="41B78472" w:rsidR="00A05EAF" w:rsidRPr="00AB24FE" w:rsidRDefault="000A72FE" w:rsidP="00BB5090">
      <w:pPr>
        <w:pStyle w:val="EndnoteText"/>
        <w:spacing w:after="120"/>
        <w:rPr>
          <w:rFonts w:ascii="Verdana" w:hAnsi="Verdana"/>
          <w:sz w:val="16"/>
          <w:szCs w:val="16"/>
          <w:lang w:val="en-GB"/>
        </w:rPr>
      </w:pPr>
      <w:r>
        <w:rPr>
          <w:rStyle w:val="EndnoteReference"/>
        </w:rPr>
        <w:endnoteRef/>
      </w:r>
      <w:r w:rsidR="00A05EAF" w:rsidRPr="002F549E">
        <w:rPr>
          <w:rFonts w:ascii="Verdana" w:hAnsi="Verdana"/>
          <w:sz w:val="16"/>
          <w:szCs w:val="16"/>
          <w:lang w:val="en-GB"/>
        </w:rPr>
        <w:t xml:space="preserve"> </w:t>
      </w:r>
      <w:r w:rsidR="00BB5090" w:rsidRPr="002F549E">
        <w:rPr>
          <w:rFonts w:ascii="Verdana" w:hAnsi="Verdana"/>
          <w:sz w:val="16"/>
          <w:szCs w:val="16"/>
          <w:lang w:val="en-GB"/>
        </w:rPr>
        <w:t xml:space="preserve">In case the mobility combines teaching and training activities, </w:t>
      </w:r>
      <w:r w:rsidR="00BB5090" w:rsidRPr="002F549E">
        <w:rPr>
          <w:rFonts w:ascii="Verdana" w:hAnsi="Verdana"/>
          <w:b/>
          <w:sz w:val="16"/>
          <w:szCs w:val="16"/>
          <w:lang w:val="en-GB"/>
        </w:rPr>
        <w:t>this template</w:t>
      </w:r>
      <w:r w:rsidR="00BB5090" w:rsidRPr="002F549E">
        <w:rPr>
          <w:rFonts w:ascii="Verdana" w:hAnsi="Verdana"/>
          <w:sz w:val="16"/>
          <w:szCs w:val="16"/>
          <w:lang w:val="en-GB"/>
        </w:rPr>
        <w:t xml:space="preserve"> should be used and adjusted to fit both activity types.</w:t>
      </w:r>
    </w:p>
    <w:p w14:paraId="0BD84ED0" w14:textId="714CE3EE"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2</w:t>
      </w:r>
      <w:r w:rsidR="00A05EAF" w:rsidRPr="002F549E">
        <w:rPr>
          <w:rFonts w:ascii="Verdana" w:hAnsi="Verdana"/>
          <w:sz w:val="16"/>
          <w:szCs w:val="16"/>
          <w:lang w:val="en-GB"/>
        </w:rPr>
        <w:t xml:space="preserve"> </w:t>
      </w:r>
      <w:r w:rsidR="00A05EAF" w:rsidRPr="002F549E">
        <w:rPr>
          <w:rFonts w:ascii="Verdana" w:hAnsi="Verdana" w:cs="Arial"/>
          <w:b/>
          <w:sz w:val="16"/>
          <w:szCs w:val="16"/>
          <w:lang w:val="en-GB"/>
        </w:rPr>
        <w:t>Seniority:</w:t>
      </w:r>
      <w:r w:rsidR="00A05EAF" w:rsidRPr="002F549E">
        <w:rPr>
          <w:rFonts w:ascii="Verdana" w:hAnsi="Verdana"/>
          <w:sz w:val="16"/>
          <w:szCs w:val="16"/>
          <w:lang w:val="en-GB"/>
        </w:rPr>
        <w:t xml:space="preserve"> Junior (approx. &lt; 10 years of experience), Intermediate (approx. &gt; 10 and &lt; 20 years of experience) or Senior (approx. &gt; 20 years of experience).</w:t>
      </w:r>
    </w:p>
    <w:p w14:paraId="045440CE" w14:textId="4830E918"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3</w:t>
      </w:r>
      <w:r w:rsidR="00A05EAF" w:rsidRPr="002F549E">
        <w:rPr>
          <w:rFonts w:ascii="Verdana" w:hAnsi="Verdana"/>
          <w:sz w:val="16"/>
          <w:szCs w:val="16"/>
          <w:lang w:val="en-GB"/>
        </w:rPr>
        <w:t xml:space="preserve"> </w:t>
      </w:r>
      <w:r w:rsidR="00A05EAF" w:rsidRPr="002F549E">
        <w:rPr>
          <w:rFonts w:ascii="Verdana" w:hAnsi="Verdana" w:cs="Arial"/>
          <w:b/>
          <w:sz w:val="16"/>
          <w:szCs w:val="16"/>
          <w:lang w:val="en-GB"/>
        </w:rPr>
        <w:t xml:space="preserve">Nationality: </w:t>
      </w:r>
      <w:r w:rsidR="00A05EAF" w:rsidRPr="002F549E">
        <w:rPr>
          <w:rFonts w:ascii="Verdana" w:hAnsi="Verdana"/>
          <w:sz w:val="16"/>
          <w:szCs w:val="16"/>
          <w:lang w:val="en-GB"/>
        </w:rPr>
        <w:t>Country to which the person belongs administratively and that issues the ID card and/or passport.</w:t>
      </w:r>
    </w:p>
    <w:p w14:paraId="300DAE67" w14:textId="4D91F6B5" w:rsidR="00355ABA" w:rsidRDefault="00621F58" w:rsidP="00A05EAF">
      <w:pPr>
        <w:pStyle w:val="EndnoteText"/>
        <w:spacing w:after="100"/>
        <w:rPr>
          <w:rFonts w:ascii="Verdana" w:hAnsi="Verdana" w:cs="Calibri"/>
          <w:sz w:val="16"/>
          <w:szCs w:val="16"/>
          <w:lang w:val="en-GB"/>
        </w:rPr>
      </w:pPr>
      <w:r>
        <w:rPr>
          <w:rStyle w:val="EndnoteReference"/>
          <w:rFonts w:ascii="Verdana" w:hAnsi="Verdana"/>
          <w:sz w:val="16"/>
          <w:szCs w:val="16"/>
        </w:rPr>
        <w:t>4</w:t>
      </w:r>
      <w:r>
        <w:rPr>
          <w:rFonts w:ascii="Verdana" w:hAnsi="Verdana"/>
          <w:sz w:val="16"/>
          <w:szCs w:val="16"/>
        </w:rPr>
        <w:t xml:space="preserve"> </w:t>
      </w:r>
      <w:r w:rsidR="00F15AC6" w:rsidRPr="00F15AC6">
        <w:rPr>
          <w:rFonts w:ascii="Verdana" w:hAnsi="Verdana" w:cs="Calibri"/>
          <w:sz w:val="16"/>
          <w:szCs w:val="16"/>
          <w:lang w:val="en-GB"/>
        </w:rPr>
        <w:t xml:space="preserve">All </w:t>
      </w:r>
      <w:r w:rsidR="00355ABA" w:rsidRPr="00F15AC6">
        <w:rPr>
          <w:rFonts w:ascii="Verdana" w:hAnsi="Verdana" w:cs="Calibri"/>
          <w:sz w:val="16"/>
          <w:szCs w:val="16"/>
          <w:lang w:val="en-GB"/>
        </w:rPr>
        <w:t>references</w:t>
      </w:r>
      <w:r w:rsidR="00F15AC6" w:rsidRPr="00F15AC6">
        <w:rPr>
          <w:rFonts w:ascii="Verdana" w:hAnsi="Verdana" w:cs="Calibri"/>
          <w:sz w:val="16"/>
          <w:szCs w:val="16"/>
          <w:lang w:val="en-GB"/>
        </w:rPr>
        <w:t xml:space="preserve"> to </w:t>
      </w:r>
      <w:r w:rsidR="00F15AC6" w:rsidRPr="00BA778A">
        <w:rPr>
          <w:rFonts w:ascii="Verdana" w:hAnsi="Verdana" w:cs="Calibri"/>
          <w:b/>
          <w:bCs/>
          <w:sz w:val="16"/>
          <w:szCs w:val="16"/>
          <w:lang w:val="en-GB"/>
        </w:rPr>
        <w:t>"enterprise"</w:t>
      </w:r>
      <w:r w:rsidR="00F15AC6" w:rsidRPr="00F15AC6">
        <w:rPr>
          <w:rFonts w:ascii="Verdana" w:hAnsi="Verdana" w:cs="Calibri"/>
          <w:sz w:val="16"/>
          <w:szCs w:val="16"/>
          <w:lang w:val="en-GB"/>
        </w:rPr>
        <w:t xml:space="preserve"> are only applicable to mobility for staff between EU Member States and third countries associated to the programme or within Capacity Building projects.</w:t>
      </w:r>
    </w:p>
    <w:p w14:paraId="25210C46" w14:textId="77777777" w:rsidR="002D3D7B" w:rsidRPr="0066049F" w:rsidRDefault="00621F58" w:rsidP="002D3D7B">
      <w:pPr>
        <w:pStyle w:val="EndnoteText"/>
        <w:tabs>
          <w:tab w:val="left" w:pos="142"/>
        </w:tabs>
        <w:spacing w:after="0"/>
        <w:rPr>
          <w:rFonts w:ascii="Verdana" w:hAnsi="Verdana"/>
          <w:sz w:val="16"/>
          <w:szCs w:val="16"/>
          <w:lang w:val="en-GB"/>
        </w:rPr>
      </w:pPr>
      <w:r>
        <w:rPr>
          <w:rStyle w:val="EndnoteReference"/>
          <w:rFonts w:ascii="Verdana" w:hAnsi="Verdana"/>
          <w:sz w:val="16"/>
          <w:szCs w:val="16"/>
        </w:rPr>
        <w:t>5</w:t>
      </w:r>
      <w:r w:rsidR="00A05EAF" w:rsidRPr="002F549E">
        <w:rPr>
          <w:rFonts w:ascii="Verdana" w:hAnsi="Verdana"/>
          <w:sz w:val="16"/>
          <w:szCs w:val="16"/>
          <w:lang w:val="en-GB"/>
        </w:rPr>
        <w:t xml:space="preserve"> </w:t>
      </w:r>
      <w:r w:rsidR="00A05EAF" w:rsidRPr="002F549E">
        <w:rPr>
          <w:rFonts w:ascii="Verdana" w:hAnsi="Verdana"/>
          <w:b/>
          <w:sz w:val="16"/>
          <w:szCs w:val="16"/>
          <w:lang w:val="en-GB"/>
        </w:rPr>
        <w:t xml:space="preserve">Erasmus Code: </w:t>
      </w:r>
      <w:r w:rsidR="00A05EAF"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r w:rsidR="002D3D7B">
        <w:rPr>
          <w:rFonts w:ascii="Verdana" w:hAnsi="Verdana"/>
          <w:sz w:val="16"/>
          <w:szCs w:val="16"/>
          <w:lang w:val="en-GB"/>
        </w:rPr>
        <w:t xml:space="preserve"> </w:t>
      </w:r>
      <w:r w:rsidR="002D3D7B" w:rsidRPr="0066049F">
        <w:rPr>
          <w:rFonts w:ascii="Verdana" w:hAnsi="Verdana"/>
          <w:b/>
          <w:sz w:val="16"/>
          <w:szCs w:val="16"/>
          <w:lang w:val="en-GB"/>
        </w:rPr>
        <w:t>Organisation ID</w:t>
      </w:r>
      <w:r w:rsidR="002D3D7B" w:rsidRPr="0066049F">
        <w:rPr>
          <w:rFonts w:ascii="Verdana" w:hAnsi="Verdana"/>
          <w:sz w:val="16"/>
          <w:szCs w:val="16"/>
          <w:lang w:val="lt-LT"/>
        </w:rPr>
        <w:t xml:space="preserve"> </w:t>
      </w:r>
      <w:r w:rsidR="002D3D7B" w:rsidRPr="0066049F">
        <w:rPr>
          <w:rFonts w:ascii="Verdana" w:hAnsi="Verdana"/>
          <w:sz w:val="16"/>
          <w:szCs w:val="16"/>
          <w:lang w:val="en-GB"/>
        </w:rPr>
        <w:t>(ID), e. g. E10207994. The ID can be found:</w:t>
      </w:r>
    </w:p>
    <w:p w14:paraId="4CBF848F" w14:textId="6A2055AD" w:rsidR="00A05EAF" w:rsidRPr="002F549E" w:rsidRDefault="002D3D7B" w:rsidP="00A05EAF">
      <w:pPr>
        <w:pStyle w:val="EndnoteText"/>
        <w:spacing w:after="100"/>
        <w:rPr>
          <w:rFonts w:ascii="Verdana" w:hAnsi="Verdana"/>
          <w:sz w:val="16"/>
          <w:szCs w:val="16"/>
          <w:lang w:val="en-GB"/>
        </w:rPr>
      </w:pPr>
      <w:r w:rsidRPr="0066049F">
        <w:rPr>
          <w:rFonts w:ascii="Verdana" w:hAnsi="Verdana"/>
          <w:sz w:val="16"/>
          <w:szCs w:val="16"/>
          <w:lang w:val="lt-LT"/>
        </w:rPr>
        <w:t xml:space="preserve"> </w:t>
      </w:r>
      <w:hyperlink r:id="rId1" w:history="1">
        <w:r w:rsidRPr="0066049F">
          <w:rPr>
            <w:rStyle w:val="Hyperlink"/>
            <w:rFonts w:ascii="Verdana" w:hAnsi="Verdana"/>
            <w:sz w:val="16"/>
            <w:szCs w:val="16"/>
          </w:rPr>
          <w:t>https://webgate.ec.europa.eu/erasmus-esc/index/organisations/search-for-an-organisation</w:t>
        </w:r>
      </w:hyperlink>
    </w:p>
    <w:p w14:paraId="6A4D44A1" w14:textId="110652AE"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6</w:t>
      </w:r>
      <w:r>
        <w:rPr>
          <w:rFonts w:ascii="Verdana" w:hAnsi="Verdana"/>
          <w:sz w:val="16"/>
          <w:szCs w:val="16"/>
        </w:rPr>
        <w:t xml:space="preserve"> </w:t>
      </w:r>
      <w:r w:rsidR="00A05EAF" w:rsidRPr="002F549E">
        <w:rPr>
          <w:rFonts w:ascii="Verdana" w:hAnsi="Verdana"/>
          <w:b/>
          <w:sz w:val="16"/>
          <w:szCs w:val="16"/>
          <w:lang w:val="en-GB"/>
        </w:rPr>
        <w:t>Country code</w:t>
      </w:r>
      <w:r w:rsidR="00A05EAF" w:rsidRPr="002F549E">
        <w:rPr>
          <w:rFonts w:ascii="Verdana" w:hAnsi="Verdana"/>
          <w:sz w:val="16"/>
          <w:szCs w:val="16"/>
          <w:lang w:val="en-GB"/>
        </w:rPr>
        <w:t xml:space="preserve">: ISO 3166-2 country codes available at: </w:t>
      </w:r>
      <w:hyperlink r:id="rId2" w:anchor="search" w:history="1">
        <w:r w:rsidR="00A05EAF" w:rsidRPr="002F549E">
          <w:rPr>
            <w:rStyle w:val="Hyperlink"/>
            <w:rFonts w:ascii="Verdana" w:hAnsi="Verdana"/>
            <w:sz w:val="16"/>
            <w:szCs w:val="16"/>
            <w:lang w:val="en-GB"/>
          </w:rPr>
          <w:t>https://www.iso.org/obp/ui/#search</w:t>
        </w:r>
      </w:hyperlink>
      <w:r w:rsidR="00A05EAF" w:rsidRPr="002F549E">
        <w:rPr>
          <w:rFonts w:ascii="Verdana" w:hAnsi="Verdana"/>
          <w:sz w:val="16"/>
          <w:szCs w:val="16"/>
          <w:lang w:val="en-GB"/>
        </w:rPr>
        <w:t>.</w:t>
      </w:r>
    </w:p>
    <w:p w14:paraId="0FEB3577" w14:textId="77777777" w:rsidR="006B08E3" w:rsidRDefault="00621F58" w:rsidP="006B08E3">
      <w:pPr>
        <w:spacing w:after="0"/>
        <w:rPr>
          <w:rFonts w:ascii="Verdana" w:hAnsi="Verdana"/>
          <w:sz w:val="16"/>
          <w:szCs w:val="16"/>
          <w:lang w:val="en-GB"/>
        </w:rPr>
      </w:pPr>
      <w:r>
        <w:rPr>
          <w:rStyle w:val="EndnoteReference"/>
          <w:rFonts w:ascii="Verdana" w:hAnsi="Verdana"/>
          <w:sz w:val="16"/>
          <w:szCs w:val="16"/>
        </w:rPr>
        <w:t>7</w:t>
      </w:r>
      <w:r w:rsidR="00A05EAF" w:rsidRPr="002F549E">
        <w:rPr>
          <w:rFonts w:ascii="Verdana" w:hAnsi="Verdana"/>
          <w:sz w:val="16"/>
          <w:szCs w:val="16"/>
          <w:lang w:val="en-GB"/>
        </w:rPr>
        <w:t xml:space="preserve"> T</w:t>
      </w:r>
      <w:r w:rsidR="00A05EAF" w:rsidRPr="002F549E">
        <w:rPr>
          <w:rFonts w:ascii="Verdana" w:hAnsi="Verdana"/>
          <w:color w:val="000080"/>
          <w:sz w:val="16"/>
          <w:szCs w:val="16"/>
          <w:lang w:val="en-GB" w:eastAsia="en-GB"/>
        </w:rPr>
        <w:t>he</w:t>
      </w:r>
      <w:r w:rsidR="00A05EAF" w:rsidRPr="002F549E">
        <w:rPr>
          <w:rFonts w:ascii="Verdana" w:hAnsi="Verdana"/>
          <w:sz w:val="16"/>
          <w:szCs w:val="16"/>
          <w:lang w:val="en-GB"/>
        </w:rPr>
        <w:t xml:space="preserve"> </w:t>
      </w:r>
      <w:hyperlink r:id="rId3" w:history="1">
        <w:r w:rsidR="00A05EAF" w:rsidRPr="002F549E">
          <w:rPr>
            <w:rStyle w:val="Hyperlink"/>
            <w:rFonts w:ascii="Verdana" w:hAnsi="Verdana"/>
            <w:sz w:val="16"/>
            <w:szCs w:val="16"/>
            <w:lang w:val="en-GB"/>
          </w:rPr>
          <w:t>ISCED-F 2013 search tool</w:t>
        </w:r>
      </w:hyperlink>
      <w:r w:rsidR="00A05EAF" w:rsidRPr="002F549E">
        <w:rPr>
          <w:rFonts w:ascii="Verdana" w:hAnsi="Verdana"/>
          <w:sz w:val="16"/>
          <w:szCs w:val="16"/>
          <w:lang w:val="en-GB"/>
        </w:rPr>
        <w:t xml:space="preserve"> </w:t>
      </w:r>
    </w:p>
    <w:p w14:paraId="314EB6CC" w14:textId="428C0010" w:rsidR="00A05EAF" w:rsidRPr="002F549E" w:rsidRDefault="00A05EAF" w:rsidP="00A05EAF">
      <w:pPr>
        <w:spacing w:after="100"/>
        <w:rPr>
          <w:rFonts w:ascii="Verdana" w:hAnsi="Verdana"/>
          <w:sz w:val="16"/>
          <w:szCs w:val="16"/>
          <w:lang w:val="en-GB"/>
        </w:rPr>
      </w:pPr>
      <w:r w:rsidRPr="002F549E">
        <w:rPr>
          <w:rFonts w:ascii="Verdana" w:hAnsi="Verdana"/>
          <w:sz w:val="16"/>
          <w:szCs w:val="16"/>
          <w:lang w:val="en-GB"/>
        </w:rPr>
        <w:t>(available at</w:t>
      </w:r>
      <w:r w:rsidR="003D3CBB">
        <w:rPr>
          <w:rFonts w:ascii="Verdana" w:hAnsi="Verdana"/>
          <w:sz w:val="16"/>
          <w:szCs w:val="16"/>
          <w:lang w:val="en-GB"/>
        </w:rPr>
        <w:t xml:space="preserve"> </w:t>
      </w:r>
      <w:hyperlink r:id="rId4" w:history="1">
        <w:r w:rsidR="006B08E3" w:rsidRPr="00D11D3F">
          <w:rPr>
            <w:rStyle w:val="Hyperlink"/>
            <w:rFonts w:ascii="Verdana" w:hAnsi="Verdana"/>
            <w:sz w:val="16"/>
            <w:szCs w:val="16"/>
            <w:lang w:val="en-GB"/>
          </w:rPr>
          <w:t>https://ec.europa.eu/assets/eac/education/tools/iscedf/codes_en.htm</w:t>
        </w:r>
      </w:hyperlink>
      <w:r w:rsidR="006B08E3">
        <w:rPr>
          <w:rFonts w:ascii="Verdana" w:hAnsi="Verdana"/>
          <w:sz w:val="16"/>
          <w:szCs w:val="16"/>
          <w:lang w:val="en-GB"/>
        </w:rPr>
        <w:t xml:space="preserve"> </w:t>
      </w:r>
      <w:r w:rsidR="003D3CBB">
        <w:r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26AD6B9B" w14:textId="03D68DDB" w:rsidR="00C77ABC" w:rsidRPr="00461D1B" w:rsidRDefault="00621F58" w:rsidP="00A05EAF">
      <w:pPr>
        <w:pStyle w:val="EndnoteText"/>
        <w:rPr>
          <w:rFonts w:ascii="Verdana" w:hAnsi="Verdana" w:cs="Calibri"/>
          <w:sz w:val="16"/>
          <w:szCs w:val="16"/>
          <w:lang w:val="en-GB"/>
        </w:rPr>
      </w:pPr>
      <w:r>
        <w:rPr>
          <w:rStyle w:val="EndnoteReference"/>
        </w:rPr>
        <w:t>8</w:t>
      </w:r>
      <w:r w:rsidR="00A05EAF" w:rsidRPr="00800D27">
        <w:rPr>
          <w:lang w:val="en-GB"/>
        </w:rPr>
        <w:t xml:space="preserve"> </w:t>
      </w:r>
      <w:r w:rsidR="00A05EAF"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64A3CCBB" w14:textId="180586F7" w:rsidR="00BD55C1" w:rsidRPr="003B3D89" w:rsidRDefault="00621F58" w:rsidP="00BD55C1">
      <w:pPr>
        <w:pStyle w:val="EndnoteText"/>
        <w:spacing w:after="100"/>
        <w:rPr>
          <w:rFonts w:ascii="Verdana" w:hAnsi="Verdana"/>
          <w:sz w:val="18"/>
          <w:szCs w:val="18"/>
          <w:lang w:val="en-GB"/>
        </w:rPr>
      </w:pPr>
      <w:r>
        <w:rPr>
          <w:rStyle w:val="EndnoteReference"/>
          <w:rFonts w:ascii="Verdana" w:hAnsi="Verdana"/>
          <w:sz w:val="16"/>
          <w:szCs w:val="16"/>
        </w:rPr>
        <w:t>9</w:t>
      </w:r>
      <w:r w:rsidR="00A05EAF" w:rsidRPr="002F549E">
        <w:rPr>
          <w:rFonts w:ascii="Verdana" w:hAnsi="Verdana"/>
          <w:sz w:val="16"/>
          <w:szCs w:val="16"/>
          <w:lang w:val="en-GB"/>
        </w:rPr>
        <w:t xml:space="preserve"> Circulating papers with original signatures is not compulsory. Scanned copies of signatures or electronic signatures may be accepted, </w:t>
      </w:r>
      <w:r w:rsidR="00A05EAF"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A05EAF">
        <w:rPr>
          <w:rFonts w:ascii="Verdana" w:hAnsi="Verdana" w:cs="Calibri"/>
          <w:sz w:val="16"/>
          <w:szCs w:val="16"/>
          <w:lang w:val="en-GB"/>
        </w:rPr>
        <w:t xml:space="preserve"> Certificates of attendance </w:t>
      </w:r>
      <w:r w:rsidR="00A05EAF" w:rsidRPr="00131D6D">
        <w:rPr>
          <w:rFonts w:ascii="Verdana" w:hAnsi="Verdana" w:cs="Calibri"/>
          <w:sz w:val="16"/>
          <w:szCs w:val="16"/>
          <w:lang w:val="en-GB"/>
        </w:rPr>
        <w:t xml:space="preserve">can be provided electronically or through any other means accessible to the </w:t>
      </w:r>
      <w:r w:rsidR="00A05EAF">
        <w:rPr>
          <w:rFonts w:ascii="Verdana" w:hAnsi="Verdana" w:cs="Calibri"/>
          <w:sz w:val="16"/>
          <w:szCs w:val="16"/>
          <w:lang w:val="en-GB"/>
        </w:rPr>
        <w:t>staff member</w:t>
      </w:r>
      <w:r w:rsidR="00A05EAF" w:rsidRPr="00131D6D">
        <w:rPr>
          <w:rFonts w:ascii="Verdana" w:hAnsi="Verdana" w:cs="Calibri"/>
          <w:sz w:val="16"/>
          <w:szCs w:val="16"/>
          <w:lang w:val="en-GB"/>
        </w:rPr>
        <w:t xml:space="preserve"> and the </w:t>
      </w:r>
      <w:r w:rsidR="00A05EAF">
        <w:rPr>
          <w:rFonts w:ascii="Verdana" w:hAnsi="Verdana" w:cs="Calibri"/>
          <w:sz w:val="16"/>
          <w:szCs w:val="16"/>
          <w:lang w:val="en-GB"/>
        </w:rPr>
        <w:t>s</w:t>
      </w:r>
      <w:r w:rsidR="00A05EAF" w:rsidRPr="00131D6D">
        <w:rPr>
          <w:rFonts w:ascii="Verdana" w:hAnsi="Verdana" w:cs="Calibri"/>
          <w:sz w:val="16"/>
          <w:szCs w:val="16"/>
          <w:lang w:val="en-GB"/>
        </w:rPr>
        <w:t xml:space="preserve">ending </w:t>
      </w:r>
      <w:r w:rsidR="00A05EAF">
        <w:rPr>
          <w:rFonts w:ascii="Verdana" w:hAnsi="Verdana" w:cs="Calibri"/>
          <w:sz w:val="16"/>
          <w:szCs w:val="16"/>
          <w:lang w:val="en-GB"/>
        </w:rPr>
        <w:t>i</w:t>
      </w:r>
      <w:r w:rsidR="00A05EAF" w:rsidRPr="00131D6D">
        <w:rPr>
          <w:rFonts w:ascii="Verdana" w:hAnsi="Verdana" w:cs="Calibri"/>
          <w:sz w:val="16"/>
          <w:szCs w:val="16"/>
          <w:lang w:val="en-GB"/>
        </w:rPr>
        <w:t>nstitution</w:t>
      </w:r>
      <w:r w:rsidR="00A05EAF">
        <w:rPr>
          <w:rFonts w:ascii="Verdana" w:hAnsi="Verdana" w:cs="Calibri"/>
          <w:sz w:val="16"/>
          <w:szCs w:val="16"/>
          <w:lang w:val="en-GB"/>
        </w:rPr>
        <w:t xml:space="preserve">. </w:t>
      </w:r>
    </w:p>
  </w:endnote>
  <w:endnote w:id="2">
    <w:p w14:paraId="547C21B9" w14:textId="77777777" w:rsidR="005E0BC7" w:rsidRPr="003B3D89" w:rsidRDefault="005E0BC7" w:rsidP="00BD55C1">
      <w:pPr>
        <w:pStyle w:val="EndnoteText"/>
        <w:spacing w:after="100"/>
        <w:rPr>
          <w:rFonts w:ascii="Verdana" w:hAnsi="Verdana"/>
          <w:sz w:val="18"/>
          <w:szCs w:val="18"/>
          <w:lang w:val="en-GB"/>
        </w:rPr>
      </w:pPr>
    </w:p>
  </w:endnote>
  <w:endnote w:id="3">
    <w:p w14:paraId="386C32AD" w14:textId="77777777" w:rsidR="005E0BC7" w:rsidRPr="00741221" w:rsidRDefault="005E0BC7" w:rsidP="00BD55C1">
      <w:pPr>
        <w:pStyle w:val="EndnoteText"/>
        <w:spacing w:after="100"/>
        <w:rPr>
          <w:rFonts w:ascii="Verdana" w:hAnsi="Verdana"/>
          <w:color w:val="FFFFFF" w:themeColor="background1"/>
          <w:sz w:val="18"/>
          <w:szCs w:val="18"/>
          <w:lang w:val="en-GB"/>
        </w:rPr>
      </w:pPr>
    </w:p>
  </w:endnote>
  <w:endnote w:id="4">
    <w:p w14:paraId="3ED1EC6E" w14:textId="2733F2B6" w:rsidR="009F5B61" w:rsidRPr="003B3D89" w:rsidRDefault="009F5B61" w:rsidP="00BD55C1">
      <w:pPr>
        <w:pStyle w:val="EndnoteText"/>
        <w:spacing w:after="100"/>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2D705729" w14:textId="77777777" w:rsidR="0081766A" w:rsidRDefault="0047760E">
        <w:pPr>
          <w:pStyle w:val="Footer"/>
          <w:jc w:val="center"/>
        </w:pPr>
        <w:r>
          <w:fldChar w:fldCharType="begin"/>
        </w:r>
        <w:r w:rsidR="0081766A">
          <w:instrText xml:space="preserve"> PAGE   \* MERGEFORMAT </w:instrText>
        </w:r>
        <w:r>
          <w:fldChar w:fldCharType="separate"/>
        </w:r>
        <w:r w:rsidR="00AB7B4B">
          <w:rPr>
            <w:noProof/>
          </w:rPr>
          <w:t>1</w:t>
        </w:r>
        <w:r>
          <w:rPr>
            <w:noProof/>
          </w:rPr>
          <w:fldChar w:fldCharType="end"/>
        </w:r>
      </w:p>
    </w:sdtContent>
  </w:sdt>
  <w:p w14:paraId="49CC798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B4AA" w14:textId="77777777" w:rsidR="005655B4" w:rsidRDefault="005655B4">
    <w:pPr>
      <w:pStyle w:val="Footer"/>
    </w:pPr>
  </w:p>
  <w:p w14:paraId="0EB5B60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F37B" w14:textId="77777777" w:rsidR="007D7F41" w:rsidRDefault="007D7F41">
      <w:r>
        <w:separator/>
      </w:r>
    </w:p>
  </w:footnote>
  <w:footnote w:type="continuationSeparator" w:id="0">
    <w:p w14:paraId="22696438" w14:textId="77777777" w:rsidR="007D7F41" w:rsidRDefault="007D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A82A" w14:textId="6F54B95B" w:rsidR="00B6735A" w:rsidRPr="00B6735A" w:rsidRDefault="0010096C">
    <w:pPr>
      <w:rPr>
        <w:rFonts w:ascii="Arial Narrow" w:hAnsi="Arial Narrow"/>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4B0394C6" wp14:editId="127022CD">
              <wp:simplePos x="0" y="0"/>
              <wp:positionH relativeFrom="column">
                <wp:posOffset>4594225</wp:posOffset>
              </wp:positionH>
              <wp:positionV relativeFrom="paragraph">
                <wp:posOffset>-51435</wp:posOffset>
              </wp:positionV>
              <wp:extent cx="1728470" cy="57086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316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855504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BF48F8D"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0096C">
                            <w:rPr>
                              <w:rFonts w:ascii="Verdana" w:hAnsi="Verdana"/>
                              <w:b/>
                              <w:i/>
                              <w:color w:val="003CB4"/>
                              <w:sz w:val="16"/>
                              <w:szCs w:val="16"/>
                              <w:highlight w:val="yellow"/>
                              <w:lang w:val="en-GB"/>
                            </w:rPr>
                            <w:t>Participant’s name</w:t>
                          </w:r>
                        </w:p>
                        <w:p w14:paraId="3033E812"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036174">
            <v:shapetype id="_x0000_t202" coordsize="21600,21600" o:spt="202" path="m,l,21600r21600,l21600,xe" w14:anchorId="4B0394C6">
              <v:stroke joinstyle="miter"/>
              <v:path gradientshapeok="t" o:connecttype="rect"/>
            </v:shapetype>
            <v:shape id="Text Box 7" style="position:absolute;left:0;text-align:left;margin-left:361.75pt;margin-top:-4.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">
              <v:textbox>
                <w:txbxContent>
                  <w:p w:rsidRPr="00AD66BB" w:rsidR="00AD66BB" w:rsidP="007967A9" w:rsidRDefault="00AD66BB" w14:paraId="6C62084F" w14:textId="77777777">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P="007967A9" w:rsidRDefault="007A4430" w14:paraId="283ABBC3"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6852C7" w:rsidR="007967A9" w:rsidP="007967A9" w:rsidRDefault="007967A9" w14:paraId="2EF0040A" w14:textId="77777777">
                    <w:pPr>
                      <w:tabs>
                        <w:tab w:val="left" w:pos="3119"/>
                      </w:tabs>
                      <w:spacing w:after="0"/>
                      <w:jc w:val="left"/>
                      <w:rPr>
                        <w:rFonts w:ascii="Verdana" w:hAnsi="Verdana"/>
                        <w:b/>
                        <w:i/>
                        <w:color w:val="003CB4"/>
                        <w:sz w:val="16"/>
                        <w:szCs w:val="16"/>
                        <w:lang w:val="en-GB"/>
                      </w:rPr>
                    </w:pPr>
                    <w:r w:rsidRPr="0010096C">
                      <w:rPr>
                        <w:rFonts w:ascii="Verdana" w:hAnsi="Verdana"/>
                        <w:b/>
                        <w:i/>
                        <w:color w:val="003CB4"/>
                        <w:sz w:val="16"/>
                        <w:szCs w:val="16"/>
                        <w:highlight w:val="yellow"/>
                        <w:lang w:val="en-GB"/>
                      </w:rPr>
                      <w:t>Participant’s name</w:t>
                    </w:r>
                  </w:p>
                  <w:p w:rsidRPr="00AD66BB" w:rsidR="00AD66BB" w:rsidP="007F183D" w:rsidRDefault="00AD66BB" w14:paraId="29D6B04F" w14:textId="77777777">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cs="Arial"/>
        <w:b/>
        <w:noProof/>
        <w:color w:val="002060"/>
        <w:sz w:val="36"/>
        <w:szCs w:val="36"/>
        <w:lang w:val="lt-LT" w:eastAsia="lt-LT"/>
      </w:rPr>
      <w:drawing>
        <wp:anchor distT="0" distB="0" distL="114300" distR="114300" simplePos="0" relativeHeight="251661312" behindDoc="1" locked="0" layoutInCell="1" allowOverlap="1" wp14:anchorId="044E4B0B" wp14:editId="7618ACF3">
          <wp:simplePos x="0" y="0"/>
          <wp:positionH relativeFrom="column">
            <wp:posOffset>2414270</wp:posOffset>
          </wp:positionH>
          <wp:positionV relativeFrom="paragraph">
            <wp:posOffset>-172085</wp:posOffset>
          </wp:positionV>
          <wp:extent cx="1549400" cy="673735"/>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84459B">
      <w:rPr>
        <w:rFonts w:ascii="Verdana" w:hAnsi="Verdana"/>
        <w:b/>
        <w:noProof/>
        <w:sz w:val="18"/>
        <w:szCs w:val="18"/>
        <w:lang w:val="lt-LT" w:eastAsia="lt-LT"/>
      </w:rPr>
      <w:drawing>
        <wp:anchor distT="0" distB="0" distL="114300" distR="114300" simplePos="0" relativeHeight="251659264" behindDoc="0" locked="0" layoutInCell="1" allowOverlap="1" wp14:anchorId="12F19301" wp14:editId="63A4B0FD">
          <wp:simplePos x="0" y="0"/>
          <wp:positionH relativeFrom="margin">
            <wp:posOffset>0</wp:posOffset>
          </wp:positionH>
          <wp:positionV relativeFrom="margin">
            <wp:posOffset>-1020445</wp:posOffset>
          </wp:positionV>
          <wp:extent cx="1833245" cy="3721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062AA45E" w14:textId="77777777" w:rsidTr="00084A0C">
      <w:trPr>
        <w:trHeight w:val="823"/>
      </w:trPr>
      <w:tc>
        <w:tcPr>
          <w:tcW w:w="7135" w:type="dxa"/>
          <w:vAlign w:val="center"/>
        </w:tcPr>
        <w:p w14:paraId="32DF4034" w14:textId="120B48C0" w:rsidR="00E01AAA" w:rsidRPr="00AD66BB" w:rsidRDefault="00AF28B3" w:rsidP="00AF28B3">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r w:rsidR="00AB7B4B">
            <w:rPr>
              <w:rFonts w:ascii="Verdana" w:hAnsi="Verdana"/>
              <w:b/>
              <w:sz w:val="18"/>
              <w:szCs w:val="18"/>
              <w:lang w:val="en-GB"/>
            </w:rPr>
            <w:t xml:space="preserve">       </w:t>
          </w:r>
          <w:r>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39AEE8ED" w14:textId="15E1FC6F" w:rsidR="00E01AAA" w:rsidRPr="00967BFC" w:rsidRDefault="00E01AAA" w:rsidP="00C05937">
          <w:pPr>
            <w:pStyle w:val="ZDGName"/>
            <w:rPr>
              <w:lang w:val="en-GB"/>
            </w:rPr>
          </w:pPr>
        </w:p>
      </w:tc>
    </w:tr>
  </w:tbl>
  <w:p w14:paraId="2CF05C94"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307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355278">
    <w:abstractNumId w:val="1"/>
  </w:num>
  <w:num w:numId="2" w16cid:durableId="1290237225">
    <w:abstractNumId w:val="0"/>
  </w:num>
  <w:num w:numId="3" w16cid:durableId="94323891">
    <w:abstractNumId w:val="18"/>
  </w:num>
  <w:num w:numId="4" w16cid:durableId="2031098994">
    <w:abstractNumId w:val="27"/>
  </w:num>
  <w:num w:numId="5" w16cid:durableId="1513762649">
    <w:abstractNumId w:val="20"/>
  </w:num>
  <w:num w:numId="6" w16cid:durableId="1323385472">
    <w:abstractNumId w:val="26"/>
  </w:num>
  <w:num w:numId="7" w16cid:durableId="1996689755">
    <w:abstractNumId w:val="42"/>
  </w:num>
  <w:num w:numId="8" w16cid:durableId="1653636931">
    <w:abstractNumId w:val="43"/>
  </w:num>
  <w:num w:numId="9" w16cid:durableId="304623137">
    <w:abstractNumId w:val="24"/>
  </w:num>
  <w:num w:numId="10" w16cid:durableId="1047800187">
    <w:abstractNumId w:val="41"/>
  </w:num>
  <w:num w:numId="11" w16cid:durableId="614823190">
    <w:abstractNumId w:val="39"/>
  </w:num>
  <w:num w:numId="12" w16cid:durableId="113984122">
    <w:abstractNumId w:val="30"/>
  </w:num>
  <w:num w:numId="13" w16cid:durableId="290094620">
    <w:abstractNumId w:val="37"/>
  </w:num>
  <w:num w:numId="14" w16cid:durableId="226381483">
    <w:abstractNumId w:val="19"/>
  </w:num>
  <w:num w:numId="15" w16cid:durableId="1853832551">
    <w:abstractNumId w:val="25"/>
  </w:num>
  <w:num w:numId="16" w16cid:durableId="186528663">
    <w:abstractNumId w:val="15"/>
  </w:num>
  <w:num w:numId="17" w16cid:durableId="814637374">
    <w:abstractNumId w:val="21"/>
  </w:num>
  <w:num w:numId="18" w16cid:durableId="1236476971">
    <w:abstractNumId w:val="44"/>
  </w:num>
  <w:num w:numId="19" w16cid:durableId="1188716192">
    <w:abstractNumId w:val="33"/>
  </w:num>
  <w:num w:numId="20" w16cid:durableId="1411123105">
    <w:abstractNumId w:val="17"/>
  </w:num>
  <w:num w:numId="21" w16cid:durableId="89206911">
    <w:abstractNumId w:val="28"/>
  </w:num>
  <w:num w:numId="22" w16cid:durableId="1593008180">
    <w:abstractNumId w:val="29"/>
  </w:num>
  <w:num w:numId="23" w16cid:durableId="853804517">
    <w:abstractNumId w:val="32"/>
  </w:num>
  <w:num w:numId="24" w16cid:durableId="771902249">
    <w:abstractNumId w:val="4"/>
  </w:num>
  <w:num w:numId="25" w16cid:durableId="299384956">
    <w:abstractNumId w:val="7"/>
  </w:num>
  <w:num w:numId="26" w16cid:durableId="282806311">
    <w:abstractNumId w:val="35"/>
  </w:num>
  <w:num w:numId="27" w16cid:durableId="1723284807">
    <w:abstractNumId w:val="16"/>
  </w:num>
  <w:num w:numId="28" w16cid:durableId="853152436">
    <w:abstractNumId w:val="10"/>
  </w:num>
  <w:num w:numId="29" w16cid:durableId="1297418407">
    <w:abstractNumId w:val="38"/>
  </w:num>
  <w:num w:numId="30" w16cid:durableId="885675406">
    <w:abstractNumId w:val="34"/>
  </w:num>
  <w:num w:numId="31" w16cid:durableId="1390108557">
    <w:abstractNumId w:val="23"/>
  </w:num>
  <w:num w:numId="32" w16cid:durableId="194122920">
    <w:abstractNumId w:val="12"/>
  </w:num>
  <w:num w:numId="33" w16cid:durableId="1047488495">
    <w:abstractNumId w:val="36"/>
  </w:num>
  <w:num w:numId="34" w16cid:durableId="1859347758">
    <w:abstractNumId w:val="13"/>
  </w:num>
  <w:num w:numId="35" w16cid:durableId="1371488407">
    <w:abstractNumId w:val="14"/>
  </w:num>
  <w:num w:numId="36" w16cid:durableId="2096589651">
    <w:abstractNumId w:val="11"/>
  </w:num>
  <w:num w:numId="37" w16cid:durableId="1178881859">
    <w:abstractNumId w:val="9"/>
  </w:num>
  <w:num w:numId="38" w16cid:durableId="1013648868">
    <w:abstractNumId w:val="36"/>
  </w:num>
  <w:num w:numId="39" w16cid:durableId="392389486">
    <w:abstractNumId w:val="45"/>
  </w:num>
  <w:num w:numId="40" w16cid:durableId="12600177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5205160">
    <w:abstractNumId w:val="3"/>
  </w:num>
  <w:num w:numId="42" w16cid:durableId="1165782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8362914">
    <w:abstractNumId w:val="18"/>
  </w:num>
  <w:num w:numId="44" w16cid:durableId="875460703">
    <w:abstractNumId w:val="18"/>
  </w:num>
  <w:num w:numId="45" w16cid:durableId="132096285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51C6"/>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7C0"/>
    <w:rsid w:val="00097276"/>
    <w:rsid w:val="00097960"/>
    <w:rsid w:val="000A2092"/>
    <w:rsid w:val="000A256B"/>
    <w:rsid w:val="000A5297"/>
    <w:rsid w:val="000A5458"/>
    <w:rsid w:val="000A5496"/>
    <w:rsid w:val="000A61A4"/>
    <w:rsid w:val="000A6B78"/>
    <w:rsid w:val="000A72FE"/>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1FE3"/>
    <w:rsid w:val="000E3662"/>
    <w:rsid w:val="000F00CF"/>
    <w:rsid w:val="000F1813"/>
    <w:rsid w:val="000F1E63"/>
    <w:rsid w:val="000F48F1"/>
    <w:rsid w:val="000F543E"/>
    <w:rsid w:val="000F614A"/>
    <w:rsid w:val="0010096C"/>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571"/>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3FA"/>
    <w:rsid w:val="001507B9"/>
    <w:rsid w:val="00151D39"/>
    <w:rsid w:val="0015235B"/>
    <w:rsid w:val="0015351B"/>
    <w:rsid w:val="00153B61"/>
    <w:rsid w:val="0015507D"/>
    <w:rsid w:val="0015521A"/>
    <w:rsid w:val="00155F8B"/>
    <w:rsid w:val="00157579"/>
    <w:rsid w:val="0016364F"/>
    <w:rsid w:val="001640FA"/>
    <w:rsid w:val="001645EE"/>
    <w:rsid w:val="00170246"/>
    <w:rsid w:val="0017156C"/>
    <w:rsid w:val="00174FC4"/>
    <w:rsid w:val="001758C6"/>
    <w:rsid w:val="001804C6"/>
    <w:rsid w:val="00181A1E"/>
    <w:rsid w:val="00181BCF"/>
    <w:rsid w:val="00183A28"/>
    <w:rsid w:val="00185102"/>
    <w:rsid w:val="0018661B"/>
    <w:rsid w:val="001901AA"/>
    <w:rsid w:val="001903D7"/>
    <w:rsid w:val="0019175E"/>
    <w:rsid w:val="00192310"/>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69B"/>
    <w:rsid w:val="001C13EE"/>
    <w:rsid w:val="001C4019"/>
    <w:rsid w:val="001C4572"/>
    <w:rsid w:val="001C6092"/>
    <w:rsid w:val="001D3295"/>
    <w:rsid w:val="001D342D"/>
    <w:rsid w:val="001D5524"/>
    <w:rsid w:val="001D56D5"/>
    <w:rsid w:val="001D5AAB"/>
    <w:rsid w:val="001E0A7F"/>
    <w:rsid w:val="001E0F6A"/>
    <w:rsid w:val="001E13D3"/>
    <w:rsid w:val="001E6D64"/>
    <w:rsid w:val="001E7693"/>
    <w:rsid w:val="001F4CB2"/>
    <w:rsid w:val="001F59C5"/>
    <w:rsid w:val="001F5E33"/>
    <w:rsid w:val="001F6040"/>
    <w:rsid w:val="001F6A51"/>
    <w:rsid w:val="001F7077"/>
    <w:rsid w:val="00200B0B"/>
    <w:rsid w:val="00202ABA"/>
    <w:rsid w:val="002067A1"/>
    <w:rsid w:val="002104BD"/>
    <w:rsid w:val="002115B6"/>
    <w:rsid w:val="00211FCA"/>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3E0"/>
    <w:rsid w:val="002367E6"/>
    <w:rsid w:val="00237378"/>
    <w:rsid w:val="002376FC"/>
    <w:rsid w:val="0024301D"/>
    <w:rsid w:val="00244CF4"/>
    <w:rsid w:val="0024577B"/>
    <w:rsid w:val="0024637F"/>
    <w:rsid w:val="00246E45"/>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D3E"/>
    <w:rsid w:val="00275E00"/>
    <w:rsid w:val="0027654E"/>
    <w:rsid w:val="0027658C"/>
    <w:rsid w:val="00277A20"/>
    <w:rsid w:val="002800E4"/>
    <w:rsid w:val="00282256"/>
    <w:rsid w:val="00284E56"/>
    <w:rsid w:val="00285534"/>
    <w:rsid w:val="002877DD"/>
    <w:rsid w:val="0029059C"/>
    <w:rsid w:val="00291118"/>
    <w:rsid w:val="002920EB"/>
    <w:rsid w:val="00293F9F"/>
    <w:rsid w:val="00294275"/>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D7B"/>
    <w:rsid w:val="002D52C0"/>
    <w:rsid w:val="002D70EE"/>
    <w:rsid w:val="002D7206"/>
    <w:rsid w:val="002D72DE"/>
    <w:rsid w:val="002E0266"/>
    <w:rsid w:val="002E0A01"/>
    <w:rsid w:val="002E1B5D"/>
    <w:rsid w:val="002E2055"/>
    <w:rsid w:val="002E2FBF"/>
    <w:rsid w:val="002E402B"/>
    <w:rsid w:val="002E4CAD"/>
    <w:rsid w:val="002E782C"/>
    <w:rsid w:val="002F07EA"/>
    <w:rsid w:val="002F1592"/>
    <w:rsid w:val="002F33A7"/>
    <w:rsid w:val="002F350B"/>
    <w:rsid w:val="002F3E78"/>
    <w:rsid w:val="002F4663"/>
    <w:rsid w:val="002F5ABA"/>
    <w:rsid w:val="00301E52"/>
    <w:rsid w:val="00303679"/>
    <w:rsid w:val="003043B1"/>
    <w:rsid w:val="003044E0"/>
    <w:rsid w:val="00304F05"/>
    <w:rsid w:val="00305816"/>
    <w:rsid w:val="00307600"/>
    <w:rsid w:val="003103C1"/>
    <w:rsid w:val="00311B04"/>
    <w:rsid w:val="0031320E"/>
    <w:rsid w:val="00314143"/>
    <w:rsid w:val="00315958"/>
    <w:rsid w:val="00320BED"/>
    <w:rsid w:val="003211B3"/>
    <w:rsid w:val="003215E9"/>
    <w:rsid w:val="00325BE1"/>
    <w:rsid w:val="00327251"/>
    <w:rsid w:val="00327F70"/>
    <w:rsid w:val="003315D9"/>
    <w:rsid w:val="00331937"/>
    <w:rsid w:val="00331F3C"/>
    <w:rsid w:val="003331F9"/>
    <w:rsid w:val="003416C6"/>
    <w:rsid w:val="00342156"/>
    <w:rsid w:val="00342414"/>
    <w:rsid w:val="00342C1C"/>
    <w:rsid w:val="0034307E"/>
    <w:rsid w:val="003436A1"/>
    <w:rsid w:val="00343D6F"/>
    <w:rsid w:val="003506C3"/>
    <w:rsid w:val="00350D85"/>
    <w:rsid w:val="00354F60"/>
    <w:rsid w:val="003559A5"/>
    <w:rsid w:val="00355ABA"/>
    <w:rsid w:val="003566D6"/>
    <w:rsid w:val="00356AC6"/>
    <w:rsid w:val="0035727D"/>
    <w:rsid w:val="00360F1E"/>
    <w:rsid w:val="0036133A"/>
    <w:rsid w:val="00361777"/>
    <w:rsid w:val="00363AEC"/>
    <w:rsid w:val="00363B12"/>
    <w:rsid w:val="00363D33"/>
    <w:rsid w:val="00364CD8"/>
    <w:rsid w:val="0036733C"/>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3D89"/>
    <w:rsid w:val="003B46A8"/>
    <w:rsid w:val="003B5580"/>
    <w:rsid w:val="003B6B9F"/>
    <w:rsid w:val="003B6EAA"/>
    <w:rsid w:val="003C0BCA"/>
    <w:rsid w:val="003C1440"/>
    <w:rsid w:val="003C2D83"/>
    <w:rsid w:val="003C4371"/>
    <w:rsid w:val="003C496C"/>
    <w:rsid w:val="003C5E5B"/>
    <w:rsid w:val="003C67DC"/>
    <w:rsid w:val="003C7CEB"/>
    <w:rsid w:val="003D0705"/>
    <w:rsid w:val="003D3CBB"/>
    <w:rsid w:val="003D4688"/>
    <w:rsid w:val="003D6856"/>
    <w:rsid w:val="003D7C14"/>
    <w:rsid w:val="003D7EC0"/>
    <w:rsid w:val="003E1C05"/>
    <w:rsid w:val="003E1CCA"/>
    <w:rsid w:val="003E22AE"/>
    <w:rsid w:val="003E356D"/>
    <w:rsid w:val="003E4635"/>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4E5"/>
    <w:rsid w:val="00437A77"/>
    <w:rsid w:val="0044195A"/>
    <w:rsid w:val="00442E28"/>
    <w:rsid w:val="0044503B"/>
    <w:rsid w:val="00446FD7"/>
    <w:rsid w:val="0044764C"/>
    <w:rsid w:val="0045075C"/>
    <w:rsid w:val="004507DB"/>
    <w:rsid w:val="00452F5E"/>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60E"/>
    <w:rsid w:val="004777BF"/>
    <w:rsid w:val="00477C0F"/>
    <w:rsid w:val="00480AA2"/>
    <w:rsid w:val="0048489E"/>
    <w:rsid w:val="00490C9A"/>
    <w:rsid w:val="00490CA2"/>
    <w:rsid w:val="00490F95"/>
    <w:rsid w:val="004914CE"/>
    <w:rsid w:val="004930DA"/>
    <w:rsid w:val="004943F7"/>
    <w:rsid w:val="004969F1"/>
    <w:rsid w:val="004A19CA"/>
    <w:rsid w:val="004A4C16"/>
    <w:rsid w:val="004A5BBB"/>
    <w:rsid w:val="004A6099"/>
    <w:rsid w:val="004A63E4"/>
    <w:rsid w:val="004B4C99"/>
    <w:rsid w:val="004B4D19"/>
    <w:rsid w:val="004B507C"/>
    <w:rsid w:val="004B6F5F"/>
    <w:rsid w:val="004B6F66"/>
    <w:rsid w:val="004C13A6"/>
    <w:rsid w:val="004C6DC4"/>
    <w:rsid w:val="004D133E"/>
    <w:rsid w:val="004D19FB"/>
    <w:rsid w:val="004D1C2D"/>
    <w:rsid w:val="004D1F0F"/>
    <w:rsid w:val="004D3D71"/>
    <w:rsid w:val="004D5046"/>
    <w:rsid w:val="004D51C6"/>
    <w:rsid w:val="004D58E6"/>
    <w:rsid w:val="004D746F"/>
    <w:rsid w:val="004D7BDF"/>
    <w:rsid w:val="004E0D52"/>
    <w:rsid w:val="004E0E28"/>
    <w:rsid w:val="004E4820"/>
    <w:rsid w:val="004E5358"/>
    <w:rsid w:val="004E5A42"/>
    <w:rsid w:val="004E6C5A"/>
    <w:rsid w:val="004E770A"/>
    <w:rsid w:val="004E7FF8"/>
    <w:rsid w:val="004F3617"/>
    <w:rsid w:val="004F38D5"/>
    <w:rsid w:val="004F5483"/>
    <w:rsid w:val="005004B5"/>
    <w:rsid w:val="00503DA8"/>
    <w:rsid w:val="00505453"/>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37D56"/>
    <w:rsid w:val="00542908"/>
    <w:rsid w:val="00546165"/>
    <w:rsid w:val="005466DD"/>
    <w:rsid w:val="0054698A"/>
    <w:rsid w:val="0055026A"/>
    <w:rsid w:val="0055048B"/>
    <w:rsid w:val="00550EDA"/>
    <w:rsid w:val="00551095"/>
    <w:rsid w:val="00553B8C"/>
    <w:rsid w:val="0055434B"/>
    <w:rsid w:val="00555E26"/>
    <w:rsid w:val="00557D61"/>
    <w:rsid w:val="00562DC9"/>
    <w:rsid w:val="005655B4"/>
    <w:rsid w:val="00565A17"/>
    <w:rsid w:val="0056732B"/>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21C"/>
    <w:rsid w:val="005B710A"/>
    <w:rsid w:val="005B71F8"/>
    <w:rsid w:val="005C0265"/>
    <w:rsid w:val="005C1373"/>
    <w:rsid w:val="005C1976"/>
    <w:rsid w:val="005C2304"/>
    <w:rsid w:val="005C3E9B"/>
    <w:rsid w:val="005C6017"/>
    <w:rsid w:val="005C68A3"/>
    <w:rsid w:val="005D2852"/>
    <w:rsid w:val="005D2CE3"/>
    <w:rsid w:val="005D5129"/>
    <w:rsid w:val="005D51A6"/>
    <w:rsid w:val="005D53FF"/>
    <w:rsid w:val="005D747B"/>
    <w:rsid w:val="005D75AB"/>
    <w:rsid w:val="005E0179"/>
    <w:rsid w:val="005E0BC7"/>
    <w:rsid w:val="005E132C"/>
    <w:rsid w:val="005E17AD"/>
    <w:rsid w:val="005E1A47"/>
    <w:rsid w:val="005E2C84"/>
    <w:rsid w:val="005E336A"/>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AF6"/>
    <w:rsid w:val="00615D04"/>
    <w:rsid w:val="00616AE0"/>
    <w:rsid w:val="00616DAA"/>
    <w:rsid w:val="00617B24"/>
    <w:rsid w:val="00621F58"/>
    <w:rsid w:val="00622C9C"/>
    <w:rsid w:val="00623C28"/>
    <w:rsid w:val="00623CC2"/>
    <w:rsid w:val="00624721"/>
    <w:rsid w:val="00625091"/>
    <w:rsid w:val="006261DD"/>
    <w:rsid w:val="006312CD"/>
    <w:rsid w:val="00632AAD"/>
    <w:rsid w:val="00633774"/>
    <w:rsid w:val="00633D2E"/>
    <w:rsid w:val="00633D8B"/>
    <w:rsid w:val="00634B3E"/>
    <w:rsid w:val="0063581C"/>
    <w:rsid w:val="0063796C"/>
    <w:rsid w:val="00640398"/>
    <w:rsid w:val="00640943"/>
    <w:rsid w:val="0064178A"/>
    <w:rsid w:val="006418C5"/>
    <w:rsid w:val="00641F44"/>
    <w:rsid w:val="006421B3"/>
    <w:rsid w:val="006455DC"/>
    <w:rsid w:val="00645792"/>
    <w:rsid w:val="006462D1"/>
    <w:rsid w:val="00646505"/>
    <w:rsid w:val="006469CB"/>
    <w:rsid w:val="00647770"/>
    <w:rsid w:val="006501B7"/>
    <w:rsid w:val="006502CF"/>
    <w:rsid w:val="00650FF6"/>
    <w:rsid w:val="0065145F"/>
    <w:rsid w:val="00651737"/>
    <w:rsid w:val="006520BD"/>
    <w:rsid w:val="00652A67"/>
    <w:rsid w:val="0065353E"/>
    <w:rsid w:val="006541A7"/>
    <w:rsid w:val="006541E9"/>
    <w:rsid w:val="00655CF2"/>
    <w:rsid w:val="00656432"/>
    <w:rsid w:val="00660DEA"/>
    <w:rsid w:val="00660EDB"/>
    <w:rsid w:val="00660F1F"/>
    <w:rsid w:val="00662AD4"/>
    <w:rsid w:val="00662F98"/>
    <w:rsid w:val="006643F2"/>
    <w:rsid w:val="00667705"/>
    <w:rsid w:val="006677CA"/>
    <w:rsid w:val="00671E62"/>
    <w:rsid w:val="00672D6F"/>
    <w:rsid w:val="00675DCA"/>
    <w:rsid w:val="00676B6E"/>
    <w:rsid w:val="006773B3"/>
    <w:rsid w:val="00677EF6"/>
    <w:rsid w:val="006803B8"/>
    <w:rsid w:val="00680A26"/>
    <w:rsid w:val="006825F3"/>
    <w:rsid w:val="0068325A"/>
    <w:rsid w:val="00683971"/>
    <w:rsid w:val="00690DA5"/>
    <w:rsid w:val="006914AD"/>
    <w:rsid w:val="00693978"/>
    <w:rsid w:val="0069449A"/>
    <w:rsid w:val="00694912"/>
    <w:rsid w:val="00695477"/>
    <w:rsid w:val="006960AD"/>
    <w:rsid w:val="0069676C"/>
    <w:rsid w:val="006A029D"/>
    <w:rsid w:val="006A08AE"/>
    <w:rsid w:val="006A41B0"/>
    <w:rsid w:val="006A4F58"/>
    <w:rsid w:val="006A5EA5"/>
    <w:rsid w:val="006A5F25"/>
    <w:rsid w:val="006A6301"/>
    <w:rsid w:val="006A6521"/>
    <w:rsid w:val="006A7CF6"/>
    <w:rsid w:val="006A7D87"/>
    <w:rsid w:val="006B05EB"/>
    <w:rsid w:val="006B08E3"/>
    <w:rsid w:val="006B0B98"/>
    <w:rsid w:val="006B2165"/>
    <w:rsid w:val="006B22AA"/>
    <w:rsid w:val="006B304B"/>
    <w:rsid w:val="006B39E9"/>
    <w:rsid w:val="006B6238"/>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1FB"/>
    <w:rsid w:val="006E591B"/>
    <w:rsid w:val="006F0AD2"/>
    <w:rsid w:val="006F10F3"/>
    <w:rsid w:val="006F1954"/>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17F65"/>
    <w:rsid w:val="007242C0"/>
    <w:rsid w:val="00727BA7"/>
    <w:rsid w:val="007306FD"/>
    <w:rsid w:val="00730DBC"/>
    <w:rsid w:val="0073286B"/>
    <w:rsid w:val="00732B5C"/>
    <w:rsid w:val="00733844"/>
    <w:rsid w:val="00734B2E"/>
    <w:rsid w:val="007351DE"/>
    <w:rsid w:val="007354C7"/>
    <w:rsid w:val="00736113"/>
    <w:rsid w:val="0073637B"/>
    <w:rsid w:val="00737902"/>
    <w:rsid w:val="00741221"/>
    <w:rsid w:val="0074151D"/>
    <w:rsid w:val="00742039"/>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39"/>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D7F41"/>
    <w:rsid w:val="007E0B89"/>
    <w:rsid w:val="007E1AA2"/>
    <w:rsid w:val="007E1F2E"/>
    <w:rsid w:val="007E293D"/>
    <w:rsid w:val="007E2F6C"/>
    <w:rsid w:val="007E347D"/>
    <w:rsid w:val="007E35FC"/>
    <w:rsid w:val="007E4B17"/>
    <w:rsid w:val="007E4C03"/>
    <w:rsid w:val="007E7290"/>
    <w:rsid w:val="007F0F8D"/>
    <w:rsid w:val="007F183D"/>
    <w:rsid w:val="007F2282"/>
    <w:rsid w:val="007F3584"/>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176BF"/>
    <w:rsid w:val="008229D0"/>
    <w:rsid w:val="00822E96"/>
    <w:rsid w:val="00827D3F"/>
    <w:rsid w:val="00830326"/>
    <w:rsid w:val="00831FDB"/>
    <w:rsid w:val="00832D56"/>
    <w:rsid w:val="00833DC4"/>
    <w:rsid w:val="00834938"/>
    <w:rsid w:val="00836F1F"/>
    <w:rsid w:val="00837C60"/>
    <w:rsid w:val="00840D70"/>
    <w:rsid w:val="00841A91"/>
    <w:rsid w:val="008428C9"/>
    <w:rsid w:val="00844512"/>
    <w:rsid w:val="0084459B"/>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657E"/>
    <w:rsid w:val="008805B1"/>
    <w:rsid w:val="00881082"/>
    <w:rsid w:val="008818F5"/>
    <w:rsid w:val="00887FA6"/>
    <w:rsid w:val="008911C0"/>
    <w:rsid w:val="00892062"/>
    <w:rsid w:val="0089360E"/>
    <w:rsid w:val="008936FC"/>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D27"/>
    <w:rsid w:val="008B593C"/>
    <w:rsid w:val="008B5B2A"/>
    <w:rsid w:val="008B6FA5"/>
    <w:rsid w:val="008B75A2"/>
    <w:rsid w:val="008B7ABA"/>
    <w:rsid w:val="008C2716"/>
    <w:rsid w:val="008C3569"/>
    <w:rsid w:val="008C6905"/>
    <w:rsid w:val="008C6E1F"/>
    <w:rsid w:val="008D1F3A"/>
    <w:rsid w:val="008D39EF"/>
    <w:rsid w:val="008D4337"/>
    <w:rsid w:val="008E0763"/>
    <w:rsid w:val="008E3729"/>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29F8"/>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5973"/>
    <w:rsid w:val="009360ED"/>
    <w:rsid w:val="00937BA5"/>
    <w:rsid w:val="009401DD"/>
    <w:rsid w:val="0094078C"/>
    <w:rsid w:val="009411ED"/>
    <w:rsid w:val="009417EE"/>
    <w:rsid w:val="009418A3"/>
    <w:rsid w:val="00942103"/>
    <w:rsid w:val="00944DE9"/>
    <w:rsid w:val="0094619C"/>
    <w:rsid w:val="009463FC"/>
    <w:rsid w:val="00947DE7"/>
    <w:rsid w:val="009519A8"/>
    <w:rsid w:val="0095201B"/>
    <w:rsid w:val="00954FBD"/>
    <w:rsid w:val="00960158"/>
    <w:rsid w:val="00960648"/>
    <w:rsid w:val="00960C38"/>
    <w:rsid w:val="00960CBD"/>
    <w:rsid w:val="00961092"/>
    <w:rsid w:val="00961613"/>
    <w:rsid w:val="00961702"/>
    <w:rsid w:val="00961B4C"/>
    <w:rsid w:val="00961B90"/>
    <w:rsid w:val="0096520D"/>
    <w:rsid w:val="00965B22"/>
    <w:rsid w:val="00965D17"/>
    <w:rsid w:val="0096616A"/>
    <w:rsid w:val="00966432"/>
    <w:rsid w:val="00967A21"/>
    <w:rsid w:val="00967BFC"/>
    <w:rsid w:val="00972EE7"/>
    <w:rsid w:val="00973919"/>
    <w:rsid w:val="00973A58"/>
    <w:rsid w:val="00974D7E"/>
    <w:rsid w:val="00975871"/>
    <w:rsid w:val="00975998"/>
    <w:rsid w:val="00977B5A"/>
    <w:rsid w:val="009816B3"/>
    <w:rsid w:val="00981B06"/>
    <w:rsid w:val="00982B62"/>
    <w:rsid w:val="00987231"/>
    <w:rsid w:val="0098738E"/>
    <w:rsid w:val="00990174"/>
    <w:rsid w:val="009911F2"/>
    <w:rsid w:val="00991496"/>
    <w:rsid w:val="00991746"/>
    <w:rsid w:val="009917CB"/>
    <w:rsid w:val="009933AA"/>
    <w:rsid w:val="009934FE"/>
    <w:rsid w:val="00995EC8"/>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531"/>
    <w:rsid w:val="009C403B"/>
    <w:rsid w:val="009C4E15"/>
    <w:rsid w:val="009C66FA"/>
    <w:rsid w:val="009C6742"/>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5EAF"/>
    <w:rsid w:val="00A06088"/>
    <w:rsid w:val="00A072EE"/>
    <w:rsid w:val="00A07EA6"/>
    <w:rsid w:val="00A10C2F"/>
    <w:rsid w:val="00A115B8"/>
    <w:rsid w:val="00A12886"/>
    <w:rsid w:val="00A128FE"/>
    <w:rsid w:val="00A12DE3"/>
    <w:rsid w:val="00A13111"/>
    <w:rsid w:val="00A14125"/>
    <w:rsid w:val="00A14901"/>
    <w:rsid w:val="00A2035E"/>
    <w:rsid w:val="00A20D7A"/>
    <w:rsid w:val="00A22108"/>
    <w:rsid w:val="00A23822"/>
    <w:rsid w:val="00A23C0A"/>
    <w:rsid w:val="00A23D58"/>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72E"/>
    <w:rsid w:val="00A62B2A"/>
    <w:rsid w:val="00A62C2D"/>
    <w:rsid w:val="00A63976"/>
    <w:rsid w:val="00A7067F"/>
    <w:rsid w:val="00A712F9"/>
    <w:rsid w:val="00A72CB7"/>
    <w:rsid w:val="00A73378"/>
    <w:rsid w:val="00A740AA"/>
    <w:rsid w:val="00A747AD"/>
    <w:rsid w:val="00A74C93"/>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B4B"/>
    <w:rsid w:val="00AC035C"/>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6FAE"/>
    <w:rsid w:val="00AE7B1F"/>
    <w:rsid w:val="00AF1AC7"/>
    <w:rsid w:val="00AF2293"/>
    <w:rsid w:val="00AF28B3"/>
    <w:rsid w:val="00AF484B"/>
    <w:rsid w:val="00AF57BF"/>
    <w:rsid w:val="00AF5D92"/>
    <w:rsid w:val="00B02937"/>
    <w:rsid w:val="00B03101"/>
    <w:rsid w:val="00B036A7"/>
    <w:rsid w:val="00B063DF"/>
    <w:rsid w:val="00B071E5"/>
    <w:rsid w:val="00B10CCA"/>
    <w:rsid w:val="00B1101E"/>
    <w:rsid w:val="00B12480"/>
    <w:rsid w:val="00B1257C"/>
    <w:rsid w:val="00B13BA9"/>
    <w:rsid w:val="00B14EAA"/>
    <w:rsid w:val="00B14FCB"/>
    <w:rsid w:val="00B15429"/>
    <w:rsid w:val="00B159F9"/>
    <w:rsid w:val="00B1769E"/>
    <w:rsid w:val="00B21726"/>
    <w:rsid w:val="00B223B0"/>
    <w:rsid w:val="00B24354"/>
    <w:rsid w:val="00B24D10"/>
    <w:rsid w:val="00B251DF"/>
    <w:rsid w:val="00B27759"/>
    <w:rsid w:val="00B31214"/>
    <w:rsid w:val="00B31C27"/>
    <w:rsid w:val="00B34120"/>
    <w:rsid w:val="00B37B6A"/>
    <w:rsid w:val="00B4050A"/>
    <w:rsid w:val="00B40DFB"/>
    <w:rsid w:val="00B418E9"/>
    <w:rsid w:val="00B422F5"/>
    <w:rsid w:val="00B425C0"/>
    <w:rsid w:val="00B444A2"/>
    <w:rsid w:val="00B46F7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87C"/>
    <w:rsid w:val="00BA3B51"/>
    <w:rsid w:val="00BA5109"/>
    <w:rsid w:val="00BA62BA"/>
    <w:rsid w:val="00BA778A"/>
    <w:rsid w:val="00BA7F9E"/>
    <w:rsid w:val="00BB1108"/>
    <w:rsid w:val="00BB2397"/>
    <w:rsid w:val="00BB2527"/>
    <w:rsid w:val="00BB2C5E"/>
    <w:rsid w:val="00BB3CD1"/>
    <w:rsid w:val="00BB5090"/>
    <w:rsid w:val="00BB675F"/>
    <w:rsid w:val="00BB7256"/>
    <w:rsid w:val="00BC19A4"/>
    <w:rsid w:val="00BC4168"/>
    <w:rsid w:val="00BC4BA5"/>
    <w:rsid w:val="00BC5DA5"/>
    <w:rsid w:val="00BC6758"/>
    <w:rsid w:val="00BC6DB2"/>
    <w:rsid w:val="00BC7A89"/>
    <w:rsid w:val="00BD0C31"/>
    <w:rsid w:val="00BD1E9B"/>
    <w:rsid w:val="00BD2949"/>
    <w:rsid w:val="00BD3595"/>
    <w:rsid w:val="00BD55C1"/>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88"/>
    <w:rsid w:val="00C043B4"/>
    <w:rsid w:val="00C0507D"/>
    <w:rsid w:val="00C050AB"/>
    <w:rsid w:val="00C05528"/>
    <w:rsid w:val="00C05937"/>
    <w:rsid w:val="00C05F7A"/>
    <w:rsid w:val="00C06E27"/>
    <w:rsid w:val="00C07B71"/>
    <w:rsid w:val="00C11F74"/>
    <w:rsid w:val="00C132BB"/>
    <w:rsid w:val="00C14BC8"/>
    <w:rsid w:val="00C157D0"/>
    <w:rsid w:val="00C15C44"/>
    <w:rsid w:val="00C16D3A"/>
    <w:rsid w:val="00C17AB2"/>
    <w:rsid w:val="00C225B2"/>
    <w:rsid w:val="00C23AD9"/>
    <w:rsid w:val="00C24534"/>
    <w:rsid w:val="00C24FF7"/>
    <w:rsid w:val="00C25E5D"/>
    <w:rsid w:val="00C27622"/>
    <w:rsid w:val="00C3020A"/>
    <w:rsid w:val="00C31174"/>
    <w:rsid w:val="00C339FE"/>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CAA"/>
    <w:rsid w:val="00C5445C"/>
    <w:rsid w:val="00C5464F"/>
    <w:rsid w:val="00C56747"/>
    <w:rsid w:val="00C60B0E"/>
    <w:rsid w:val="00C62C56"/>
    <w:rsid w:val="00C64987"/>
    <w:rsid w:val="00C708EE"/>
    <w:rsid w:val="00C70E42"/>
    <w:rsid w:val="00C70EF8"/>
    <w:rsid w:val="00C71077"/>
    <w:rsid w:val="00C718BD"/>
    <w:rsid w:val="00C71B12"/>
    <w:rsid w:val="00C71E2F"/>
    <w:rsid w:val="00C71F6F"/>
    <w:rsid w:val="00C72865"/>
    <w:rsid w:val="00C77499"/>
    <w:rsid w:val="00C77ABC"/>
    <w:rsid w:val="00C80044"/>
    <w:rsid w:val="00C807EB"/>
    <w:rsid w:val="00C80C0A"/>
    <w:rsid w:val="00C81F73"/>
    <w:rsid w:val="00C8235A"/>
    <w:rsid w:val="00C82B06"/>
    <w:rsid w:val="00C83964"/>
    <w:rsid w:val="00C83C7A"/>
    <w:rsid w:val="00C86A68"/>
    <w:rsid w:val="00C8724E"/>
    <w:rsid w:val="00C87B33"/>
    <w:rsid w:val="00C93A20"/>
    <w:rsid w:val="00C945E7"/>
    <w:rsid w:val="00C94CFF"/>
    <w:rsid w:val="00C95DED"/>
    <w:rsid w:val="00C9624C"/>
    <w:rsid w:val="00C97F30"/>
    <w:rsid w:val="00CA0164"/>
    <w:rsid w:val="00CA12CF"/>
    <w:rsid w:val="00CA26FD"/>
    <w:rsid w:val="00CA4AC5"/>
    <w:rsid w:val="00CA53F3"/>
    <w:rsid w:val="00CA614B"/>
    <w:rsid w:val="00CA6B4C"/>
    <w:rsid w:val="00CA79F8"/>
    <w:rsid w:val="00CB3E9E"/>
    <w:rsid w:val="00CB7DBF"/>
    <w:rsid w:val="00CC07A2"/>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415B"/>
    <w:rsid w:val="00CF11FF"/>
    <w:rsid w:val="00CF1237"/>
    <w:rsid w:val="00CF4227"/>
    <w:rsid w:val="00CF55E6"/>
    <w:rsid w:val="00CF5BEF"/>
    <w:rsid w:val="00CF5D77"/>
    <w:rsid w:val="00CF5DC0"/>
    <w:rsid w:val="00CF63BD"/>
    <w:rsid w:val="00CF6D1D"/>
    <w:rsid w:val="00D02AA9"/>
    <w:rsid w:val="00D02BAF"/>
    <w:rsid w:val="00D040A3"/>
    <w:rsid w:val="00D041C6"/>
    <w:rsid w:val="00D0504B"/>
    <w:rsid w:val="00D0787E"/>
    <w:rsid w:val="00D07962"/>
    <w:rsid w:val="00D10B14"/>
    <w:rsid w:val="00D1312B"/>
    <w:rsid w:val="00D1319D"/>
    <w:rsid w:val="00D13357"/>
    <w:rsid w:val="00D14BBA"/>
    <w:rsid w:val="00D2071E"/>
    <w:rsid w:val="00D20A59"/>
    <w:rsid w:val="00D21198"/>
    <w:rsid w:val="00D21395"/>
    <w:rsid w:val="00D21AA8"/>
    <w:rsid w:val="00D21CA7"/>
    <w:rsid w:val="00D22282"/>
    <w:rsid w:val="00D25401"/>
    <w:rsid w:val="00D25B2F"/>
    <w:rsid w:val="00D26745"/>
    <w:rsid w:val="00D2740F"/>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423"/>
    <w:rsid w:val="00D91DFA"/>
    <w:rsid w:val="00D93E20"/>
    <w:rsid w:val="00D95648"/>
    <w:rsid w:val="00D96427"/>
    <w:rsid w:val="00D9680C"/>
    <w:rsid w:val="00DA1A7A"/>
    <w:rsid w:val="00DA27B6"/>
    <w:rsid w:val="00DA2E6F"/>
    <w:rsid w:val="00DA5ED4"/>
    <w:rsid w:val="00DA60CC"/>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9D6"/>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27F4"/>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0497"/>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B95"/>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4659"/>
    <w:rsid w:val="00EB514D"/>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41"/>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AC6"/>
    <w:rsid w:val="00F16534"/>
    <w:rsid w:val="00F16E26"/>
    <w:rsid w:val="00F16F70"/>
    <w:rsid w:val="00F2115D"/>
    <w:rsid w:val="00F21AD6"/>
    <w:rsid w:val="00F2349D"/>
    <w:rsid w:val="00F27782"/>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13B"/>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52B"/>
    <w:rsid w:val="00F8782D"/>
    <w:rsid w:val="00F90ED7"/>
    <w:rsid w:val="00F91146"/>
    <w:rsid w:val="00F92460"/>
    <w:rsid w:val="00F929C1"/>
    <w:rsid w:val="00F95730"/>
    <w:rsid w:val="00F97CFF"/>
    <w:rsid w:val="00FA1EB3"/>
    <w:rsid w:val="00FA5173"/>
    <w:rsid w:val="00FA7449"/>
    <w:rsid w:val="00FB0346"/>
    <w:rsid w:val="00FB367A"/>
    <w:rsid w:val="00FB4C49"/>
    <w:rsid w:val="00FB790A"/>
    <w:rsid w:val="00FC00EA"/>
    <w:rsid w:val="00FC5C3C"/>
    <w:rsid w:val="00FC69B2"/>
    <w:rsid w:val="00FC73D6"/>
    <w:rsid w:val="00FC78C2"/>
    <w:rsid w:val="00FD14AF"/>
    <w:rsid w:val="00FD4587"/>
    <w:rsid w:val="00FD5D67"/>
    <w:rsid w:val="00FD6590"/>
    <w:rsid w:val="00FD7C1A"/>
    <w:rsid w:val="00FE25ED"/>
    <w:rsid w:val="00FE262D"/>
    <w:rsid w:val="00FE3343"/>
    <w:rsid w:val="00FE4E1A"/>
    <w:rsid w:val="00FF06C7"/>
    <w:rsid w:val="00FF0871"/>
    <w:rsid w:val="00FF0F95"/>
    <w:rsid w:val="00FF3118"/>
    <w:rsid w:val="00FF3598"/>
    <w:rsid w:val="00FF5572"/>
    <w:rsid w:val="00FF5D8C"/>
    <w:rsid w:val="00FF62A2"/>
    <w:rsid w:val="00FF66CC"/>
    <w:rsid w:val="4D6BD7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ECC3E"/>
  <w15:docId w15:val="{C677F173-8BA3-4AEB-8D93-C9573817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2D3D7B"/>
    <w:rPr>
      <w:lang w:val="fr-FR" w:eastAsia="en-US"/>
    </w:rPr>
  </w:style>
  <w:style w:type="character" w:styleId="UnresolvedMention">
    <w:name w:val="Unresolved Mention"/>
    <w:basedOn w:val="DefaultParagraphFont"/>
    <w:uiPriority w:val="99"/>
    <w:semiHidden/>
    <w:unhideWhenUsed/>
    <w:rsid w:val="0081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assets/eac/education/tools/iscedf/codes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ebgate.ec.europa.eu/erasmus-esc/index/organisations/search-for-an-organisation" TargetMode="External"/><Relationship Id="rId4" Type="http://schemas.openxmlformats.org/officeDocument/2006/relationships/hyperlink" Target="https://ec.europa.eu/assets/eac/education/tools/iscedf/codes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C82BD5E0-C1BD-479B-89BF-993ED2F847F9}">
  <ds:schemaRefs>
    <ds:schemaRef ds:uri="http://schemas.openxmlformats.org/officeDocument/2006/bibliography"/>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540</Words>
  <Characters>3268</Characters>
  <Application>Microsoft Office Word</Application>
  <DocSecurity>0</DocSecurity>
  <PresentationFormat>Microsoft Word 11.0</PresentationFormat>
  <Lines>27</Lines>
  <Paragraphs>7</Paragraphs>
  <ScaleCrop>false</ScaleCrop>
  <Company>European Commission</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Ernesta Cipkuvienė</cp:lastModifiedBy>
  <cp:revision>8</cp:revision>
  <cp:lastPrinted>2013-11-06T08:46:00Z</cp:lastPrinted>
  <dcterms:created xsi:type="dcterms:W3CDTF">2022-12-16T07:08:00Z</dcterms:created>
  <dcterms:modified xsi:type="dcterms:W3CDTF">2025-08-07T08:03:00Z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