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F6CC" w14:textId="41B452F5" w:rsidR="00D61B52" w:rsidRDefault="00D61B52" w:rsidP="00D61B52">
      <w:pPr>
        <w:tabs>
          <w:tab w:val="left" w:pos="2552"/>
        </w:tabs>
        <w:spacing w:after="120"/>
        <w:ind w:right="-992"/>
        <w:rPr>
          <w:rFonts w:ascii="Verdana" w:hAnsi="Verdana" w:cs="Arial"/>
          <w:b/>
          <w:color w:val="002060"/>
          <w:sz w:val="36"/>
          <w:szCs w:val="36"/>
          <w:lang w:val="en-GB"/>
        </w:rPr>
      </w:pPr>
      <w:r>
        <w:rPr>
          <w:rFonts w:ascii="Verdana" w:hAnsi="Verdana" w:cs="Arial"/>
          <w:b/>
          <w:color w:val="002060"/>
          <w:sz w:val="36"/>
          <w:szCs w:val="36"/>
          <w:lang w:val="en-GB"/>
        </w:rPr>
        <w:tab/>
        <w:t>Mobility Agreement</w:t>
      </w:r>
    </w:p>
    <w:p w14:paraId="5D72C545" w14:textId="363F2451" w:rsidR="00377526" w:rsidRDefault="00D61B52" w:rsidP="00D61B52">
      <w:pPr>
        <w:spacing w:after="120"/>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Dokumentoinaosnumeris"/>
          <w:rFonts w:ascii="Verdana" w:hAnsi="Verdana" w:cs="Arial"/>
          <w:b/>
          <w:color w:val="002060"/>
          <w:sz w:val="36"/>
          <w:szCs w:val="36"/>
          <w:lang w:val="en-GB"/>
        </w:rPr>
        <w:endnoteReference w:id="1"/>
      </w:r>
    </w:p>
    <w:p w14:paraId="0BDCF00C" w14:textId="77777777" w:rsidR="00F25FB5" w:rsidRPr="004C0762" w:rsidRDefault="00F25FB5" w:rsidP="00F25FB5">
      <w:pPr>
        <w:pStyle w:val="Komentarotekstas"/>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04F6F3C0" w14:textId="206E3BA1" w:rsidR="00F25FB5" w:rsidRDefault="00F25FB5" w:rsidP="00F25FB5">
      <w:pPr>
        <w:pStyle w:val="Komentarotekstas"/>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r w:rsidRPr="004C0762">
        <w:rPr>
          <w:rFonts w:ascii="Verdana" w:hAnsi="Verdana" w:cs="Calibri"/>
          <w:b/>
          <w:bCs/>
          <w:i/>
          <w:highlight w:val="yellow"/>
          <w:lang w:val="en-GB"/>
        </w:rPr>
        <w:t>day/month/year</w:t>
      </w:r>
      <w:r>
        <w:rPr>
          <w:rFonts w:ascii="Verdana" w:hAnsi="Verdana" w:cs="Calibri"/>
          <w:lang w:val="en-GB"/>
        </w:rPr>
        <w:t xml:space="preserve"> </w:t>
      </w:r>
      <w:proofErr w:type="gramStart"/>
      <w:r>
        <w:rPr>
          <w:rFonts w:ascii="Verdana" w:hAnsi="Verdana" w:cs="Calibri"/>
          <w:lang w:val="en-GB"/>
        </w:rPr>
        <w:t>to</w:t>
      </w:r>
      <w:r w:rsidRPr="00490F95">
        <w:rPr>
          <w:rFonts w:ascii="Verdana" w:hAnsi="Verdana" w:cs="Calibri"/>
          <w:lang w:val="en-GB"/>
        </w:rPr>
        <w:t xml:space="preserve"> </w:t>
      </w:r>
      <w:r w:rsidRPr="004C0762">
        <w:rPr>
          <w:rFonts w:ascii="Verdana" w:hAnsi="Verdana" w:cs="Calibri"/>
          <w:b/>
          <w:bCs/>
          <w:i/>
          <w:highlight w:val="yellow"/>
          <w:lang w:val="en-GB"/>
        </w:rPr>
        <w:t>day</w:t>
      </w:r>
      <w:proofErr w:type="gramEnd"/>
      <w:r w:rsidRPr="004C0762">
        <w:rPr>
          <w:rFonts w:ascii="Verdana" w:hAnsi="Verdana" w:cs="Calibri"/>
          <w:b/>
          <w:bCs/>
          <w:i/>
          <w:highlight w:val="yellow"/>
          <w:lang w:val="en-GB"/>
        </w:rPr>
        <w:t>/month/year</w:t>
      </w:r>
    </w:p>
    <w:p w14:paraId="5E2B0A5B" w14:textId="22A4C457" w:rsidR="00F25FB5" w:rsidRDefault="00BA2CD1" w:rsidP="00E714D7">
      <w:pPr>
        <w:pStyle w:val="Komentarotekstas"/>
        <w:tabs>
          <w:tab w:val="left" w:pos="2552"/>
          <w:tab w:val="left" w:pos="3686"/>
          <w:tab w:val="left" w:pos="5954"/>
        </w:tabs>
        <w:spacing w:after="0"/>
        <w:rPr>
          <w:rFonts w:ascii="Verdana" w:hAnsi="Verdana" w:cs="Calibri"/>
          <w:lang w:val="en-GB"/>
        </w:rPr>
      </w:pPr>
      <w:r w:rsidRPr="00BA2CD1">
        <w:rPr>
          <w:rFonts w:ascii="Verdana" w:hAnsi="Verdana" w:cs="Calibri"/>
          <w:lang w:val="en-GB"/>
        </w:rPr>
        <w:t xml:space="preserve">Duration </w:t>
      </w:r>
      <w:r w:rsidR="00B304B0">
        <w:rPr>
          <w:rFonts w:ascii="Verdana" w:hAnsi="Verdana" w:cs="Calibri"/>
          <w:lang w:val="en-GB"/>
        </w:rPr>
        <w:t xml:space="preserve">of the physical mobility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r w:rsidRPr="004C0762">
        <w:rPr>
          <w:rFonts w:ascii="Verdana" w:hAnsi="Verdana" w:cs="Calibri"/>
          <w:b/>
          <w:bCs/>
          <w:highlight w:val="yellow"/>
          <w:lang w:val="en-GB"/>
        </w:rPr>
        <w:t>…</w:t>
      </w:r>
    </w:p>
    <w:p w14:paraId="2BEC0FD4" w14:textId="77777777" w:rsidR="005D62E4" w:rsidRDefault="005D62E4" w:rsidP="00E714D7">
      <w:pPr>
        <w:pStyle w:val="Komentarotekstas"/>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69B94E1F" w14:textId="33325D87" w:rsidR="00F25FB5" w:rsidRDefault="005D62E4" w:rsidP="00E714D7">
      <w:pPr>
        <w:pStyle w:val="Komentarotekstas"/>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from day/month/year </w:t>
      </w:r>
      <w:proofErr w:type="gramStart"/>
      <w:r w:rsidRPr="005D62E4">
        <w:rPr>
          <w:rFonts w:ascii="Verdana" w:hAnsi="Verdana" w:cs="Calibri"/>
          <w:lang w:val="en-GB"/>
        </w:rPr>
        <w:t>to day</w:t>
      </w:r>
      <w:proofErr w:type="gramEnd"/>
      <w:r w:rsidRPr="005D62E4">
        <w:rPr>
          <w:rFonts w:ascii="Verdana" w:hAnsi="Verdana" w:cs="Calibri"/>
          <w:lang w:val="en-GB"/>
        </w:rPr>
        <w:t>/month/year</w:t>
      </w:r>
    </w:p>
    <w:p w14:paraId="65472806" w14:textId="77777777" w:rsidR="00E714D7" w:rsidRPr="00002ACB" w:rsidRDefault="00E714D7" w:rsidP="00D93D04">
      <w:pPr>
        <w:spacing w:after="0"/>
        <w:ind w:right="-992"/>
        <w:jc w:val="left"/>
        <w:rPr>
          <w:rFonts w:ascii="Verdana" w:hAnsi="Verdana" w:cs="Arial"/>
          <w:b/>
          <w:color w:val="002060"/>
          <w:sz w:val="16"/>
          <w:szCs w:val="16"/>
          <w:lang w:val="en-GB"/>
        </w:rPr>
      </w:pPr>
    </w:p>
    <w:p w14:paraId="5D72C548" w14:textId="77777777" w:rsidR="00377526" w:rsidRDefault="00377526" w:rsidP="00D93D04">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2722"/>
        <w:gridCol w:w="1955"/>
        <w:gridCol w:w="1701"/>
        <w:gridCol w:w="1560"/>
      </w:tblGrid>
      <w:tr w:rsidR="000D58F0" w:rsidRPr="007673FA" w14:paraId="2C7A7579" w14:textId="77777777" w:rsidTr="00240A57">
        <w:trPr>
          <w:trHeight w:val="175"/>
        </w:trPr>
        <w:tc>
          <w:tcPr>
            <w:tcW w:w="4390" w:type="dxa"/>
            <w:gridSpan w:val="2"/>
            <w:shd w:val="clear" w:color="auto" w:fill="F2F2F2" w:themeFill="background1" w:themeFillShade="F2"/>
          </w:tcPr>
          <w:p w14:paraId="3F8C44E5" w14:textId="6813EBE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w:t>
            </w:r>
            <w:r w:rsidR="00F5395E">
              <w:rPr>
                <w:rFonts w:ascii="Verdana" w:hAnsi="Verdana" w:cs="Arial"/>
                <w:sz w:val="20"/>
                <w:lang w:val="en-GB"/>
              </w:rPr>
              <w:t>/</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shd w:val="clear" w:color="auto" w:fill="FFFFFF"/>
            <w:vAlign w:val="center"/>
          </w:tcPr>
          <w:p w14:paraId="033BE986" w14:textId="306D7555"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0D58F0" w:rsidRPr="007673FA" w14:paraId="2359DC43" w14:textId="77777777" w:rsidTr="00240A57">
        <w:trPr>
          <w:trHeight w:val="70"/>
        </w:trPr>
        <w:tc>
          <w:tcPr>
            <w:tcW w:w="4390" w:type="dxa"/>
            <w:gridSpan w:val="2"/>
            <w:tcBorders>
              <w:bottom w:val="single" w:sz="4" w:space="0" w:color="auto"/>
            </w:tcBorders>
            <w:shd w:val="clear" w:color="auto" w:fill="F2F2F2" w:themeFill="background1" w:themeFillShade="F2"/>
          </w:tcPr>
          <w:p w14:paraId="70F97AD9" w14:textId="515594A3" w:rsidR="000D58F0" w:rsidRPr="007673FA" w:rsidRDefault="000D58F0" w:rsidP="00C71C03">
            <w:pPr>
              <w:shd w:val="clear" w:color="auto" w:fill="FFFFFF"/>
              <w:spacing w:after="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F5395E">
              <w:rPr>
                <w:rFonts w:ascii="Verdana" w:hAnsi="Verdana" w:cs="Arial"/>
                <w:sz w:val="20"/>
                <w:lang w:val="en-GB"/>
              </w:rPr>
              <w:t xml:space="preserve"> /</w:t>
            </w:r>
            <w:r>
              <w:rPr>
                <w:rFonts w:ascii="Verdana" w:hAnsi="Verdana" w:cs="Arial"/>
                <w:sz w:val="20"/>
                <w:lang w:val="en-GB"/>
              </w:rPr>
              <w:t>s</w:t>
            </w:r>
            <w:r w:rsidR="00240A57">
              <w:rPr>
                <w:rFonts w:ascii="Verdana" w:hAnsi="Verdana" w:cs="Arial"/>
                <w:sz w:val="20"/>
                <w:lang w:val="en-GB"/>
              </w:rPr>
              <w:t xml:space="preserve"> (according to passport data)</w:t>
            </w:r>
          </w:p>
        </w:tc>
        <w:tc>
          <w:tcPr>
            <w:tcW w:w="5216" w:type="dxa"/>
            <w:gridSpan w:val="3"/>
            <w:tcBorders>
              <w:bottom w:val="single" w:sz="4" w:space="0" w:color="auto"/>
            </w:tcBorders>
            <w:shd w:val="clear" w:color="auto" w:fill="FFFFFF"/>
            <w:vAlign w:val="center"/>
          </w:tcPr>
          <w:p w14:paraId="2DEACA26" w14:textId="125686B7" w:rsidR="000D58F0" w:rsidRPr="009329BD" w:rsidRDefault="00026D47" w:rsidP="00C71C03">
            <w:pPr>
              <w:shd w:val="clear" w:color="auto" w:fill="FFFFFF"/>
              <w:spacing w:after="0"/>
              <w:jc w:val="left"/>
              <w:rPr>
                <w:rFonts w:ascii="Verdana" w:hAnsi="Verdana" w:cs="Arial"/>
                <w:b/>
                <w:color w:val="002060"/>
                <w:sz w:val="18"/>
                <w:szCs w:val="18"/>
                <w:lang w:val="en-GB"/>
              </w:rPr>
            </w:pPr>
            <w:r w:rsidRPr="00026D47">
              <w:rPr>
                <w:rFonts w:ascii="Verdana" w:hAnsi="Verdana" w:cs="Arial"/>
                <w:b/>
                <w:color w:val="002060"/>
                <w:sz w:val="18"/>
                <w:szCs w:val="18"/>
                <w:highlight w:val="yellow"/>
                <w:lang w:val="en-GB"/>
              </w:rPr>
              <w:t>…</w:t>
            </w:r>
          </w:p>
        </w:tc>
      </w:tr>
      <w:tr w:rsidR="00495BD0" w:rsidRPr="007673FA" w14:paraId="1FC89BD3" w14:textId="77777777" w:rsidTr="007A1FE2">
        <w:trPr>
          <w:trHeight w:val="70"/>
        </w:trPr>
        <w:tc>
          <w:tcPr>
            <w:tcW w:w="1668" w:type="dxa"/>
            <w:tcBorders>
              <w:bottom w:val="single" w:sz="4" w:space="0" w:color="auto"/>
            </w:tcBorders>
            <w:shd w:val="clear" w:color="auto" w:fill="F2F2F2" w:themeFill="background1" w:themeFillShade="F2"/>
          </w:tcPr>
          <w:p w14:paraId="796F19D3" w14:textId="4314577A" w:rsidR="00495BD0" w:rsidRPr="007673FA" w:rsidRDefault="00495BD0" w:rsidP="00C71C03">
            <w:pPr>
              <w:shd w:val="clear" w:color="auto" w:fill="FFFFFF"/>
              <w:spacing w:after="0"/>
              <w:ind w:right="-993"/>
              <w:jc w:val="left"/>
              <w:rPr>
                <w:rFonts w:ascii="Verdana" w:hAnsi="Verdana" w:cs="Arial"/>
                <w:sz w:val="20"/>
                <w:lang w:val="en-GB"/>
              </w:rPr>
            </w:pPr>
            <w:r>
              <w:rPr>
                <w:rFonts w:ascii="Verdana" w:hAnsi="Verdana" w:cs="Arial"/>
                <w:sz w:val="20"/>
                <w:lang w:val="en-GB"/>
              </w:rPr>
              <w:t>Position (s)</w:t>
            </w:r>
          </w:p>
        </w:tc>
        <w:tc>
          <w:tcPr>
            <w:tcW w:w="7938" w:type="dxa"/>
            <w:gridSpan w:val="4"/>
            <w:tcBorders>
              <w:bottom w:val="single" w:sz="4" w:space="0" w:color="auto"/>
            </w:tcBorders>
            <w:shd w:val="clear" w:color="auto" w:fill="FFFFFF"/>
            <w:vAlign w:val="center"/>
          </w:tcPr>
          <w:p w14:paraId="363EBC3F" w14:textId="1BB83BA4" w:rsidR="00495BD0" w:rsidRPr="006667CB" w:rsidRDefault="00026D47" w:rsidP="00C71C03">
            <w:pPr>
              <w:shd w:val="clear" w:color="auto" w:fill="FFFFFF"/>
              <w:spacing w:after="0"/>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r w:rsidR="000D58F0" w:rsidRPr="007673FA" w14:paraId="709B8076" w14:textId="77777777" w:rsidTr="007A1FE2">
        <w:trPr>
          <w:trHeight w:val="523"/>
        </w:trPr>
        <w:tc>
          <w:tcPr>
            <w:tcW w:w="1668" w:type="dxa"/>
            <w:tcBorders>
              <w:bottom w:val="single" w:sz="4" w:space="0" w:color="auto"/>
            </w:tcBorders>
            <w:shd w:val="clear" w:color="auto" w:fill="F2F2F2" w:themeFill="background1" w:themeFillShade="F2"/>
          </w:tcPr>
          <w:p w14:paraId="4963C29E" w14:textId="77777777" w:rsidR="000D58F0"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 xml:space="preserve">Category of </w:t>
            </w:r>
          </w:p>
          <w:p w14:paraId="132DFDCB" w14:textId="77777777" w:rsidR="000D58F0" w:rsidRPr="007673FA" w:rsidRDefault="000D58F0" w:rsidP="00C71C03">
            <w:pPr>
              <w:shd w:val="clear" w:color="auto" w:fill="FFFFFF"/>
              <w:spacing w:after="0"/>
              <w:ind w:right="-993"/>
              <w:jc w:val="left"/>
              <w:rPr>
                <w:rFonts w:ascii="Verdana" w:hAnsi="Verdana" w:cs="Arial"/>
                <w:sz w:val="20"/>
                <w:lang w:val="en-GB"/>
              </w:rPr>
            </w:pPr>
            <w:r w:rsidRPr="00455594">
              <w:rPr>
                <w:rFonts w:ascii="Verdana" w:hAnsi="Verdana" w:cs="Arial"/>
                <w:sz w:val="20"/>
                <w:lang w:val="en-GB"/>
              </w:rPr>
              <w:t>Staff</w:t>
            </w:r>
          </w:p>
        </w:tc>
        <w:tc>
          <w:tcPr>
            <w:tcW w:w="7938" w:type="dxa"/>
            <w:gridSpan w:val="4"/>
            <w:tcBorders>
              <w:bottom w:val="single" w:sz="4" w:space="0" w:color="auto"/>
            </w:tcBorders>
            <w:shd w:val="clear" w:color="auto" w:fill="FFFFFF"/>
            <w:vAlign w:val="center"/>
          </w:tcPr>
          <w:p w14:paraId="666E18C7" w14:textId="69FAF778" w:rsidR="000D58F0" w:rsidRPr="00E5247F" w:rsidRDefault="00E5247F" w:rsidP="00C71C03">
            <w:pPr>
              <w:spacing w:after="0"/>
              <w:rPr>
                <w:rFonts w:ascii="Verdana" w:hAnsi="Verdana" w:cs="Calibri"/>
                <w:b/>
                <w:sz w:val="20"/>
                <w:lang w:val="en-US"/>
              </w:rPr>
            </w:pPr>
            <w:sdt>
              <w:sdtPr>
                <w:rPr>
                  <w:rFonts w:ascii="Verdana" w:hAnsi="Verdana" w:cs="Arial"/>
                  <w:sz w:val="20"/>
                  <w:lang w:val="en-GB"/>
                </w:rPr>
                <w:id w:val="843056585"/>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sz w:val="20"/>
              </w:rPr>
              <w:t xml:space="preserve"> </w:t>
            </w:r>
            <w:r w:rsidR="000D58F0" w:rsidRPr="00E5247F">
              <w:rPr>
                <w:rFonts w:ascii="Verdana" w:hAnsi="Verdana" w:cs="Calibri"/>
                <w:sz w:val="20"/>
              </w:rPr>
              <w:t xml:space="preserve">International Office; </w:t>
            </w:r>
            <w:sdt>
              <w:sdtPr>
                <w:rPr>
                  <w:rFonts w:ascii="Verdana" w:hAnsi="Verdana" w:cs="Calibri"/>
                  <w:sz w:val="20"/>
                  <w:lang w:val="en-GB"/>
                </w:rPr>
                <w:id w:val="-1749648107"/>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Finance; </w:t>
            </w:r>
            <w:sdt>
              <w:sdtPr>
                <w:rPr>
                  <w:rFonts w:ascii="Verdana" w:hAnsi="Verdana" w:cs="Calibri"/>
                  <w:sz w:val="20"/>
                  <w:lang w:val="en-GB"/>
                </w:rPr>
                <w:id w:val="-580827857"/>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General and Technical</w:t>
            </w:r>
            <w:r w:rsidR="00BD4E6F" w:rsidRPr="00E5247F">
              <w:rPr>
                <w:rFonts w:ascii="Verdana" w:hAnsi="Verdana" w:cs="Calibri"/>
                <w:sz w:val="20"/>
              </w:rPr>
              <w:t xml:space="preserve"> Administration</w:t>
            </w:r>
          </w:p>
          <w:p w14:paraId="28B987CD" w14:textId="00180D16" w:rsidR="000D58F0" w:rsidRPr="00E5247F" w:rsidRDefault="00E5247F" w:rsidP="00C71C03">
            <w:pPr>
              <w:spacing w:after="0"/>
              <w:rPr>
                <w:rFonts w:ascii="Verdana" w:hAnsi="Verdana" w:cs="Arial"/>
                <w:b/>
                <w:color w:val="002060"/>
                <w:sz w:val="20"/>
                <w:lang w:val="en-GB"/>
              </w:rPr>
            </w:pPr>
            <w:sdt>
              <w:sdtPr>
                <w:rPr>
                  <w:rFonts w:ascii="Verdana" w:hAnsi="Verdana" w:cs="Calibri"/>
                  <w:sz w:val="20"/>
                  <w:lang w:val="en-GB"/>
                </w:rPr>
                <w:id w:val="-2136092522"/>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Student Information ; </w:t>
            </w:r>
            <w:sdt>
              <w:sdtPr>
                <w:rPr>
                  <w:rFonts w:ascii="Verdana" w:hAnsi="Verdana" w:cs="Calibri"/>
                  <w:sz w:val="20"/>
                  <w:lang w:val="en-GB"/>
                </w:rPr>
                <w:id w:val="741682599"/>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7A1FE2" w:rsidRPr="00E5247F">
              <w:rPr>
                <w:rFonts w:ascii="Verdana" w:hAnsi="Verdana" w:cs="Calibri"/>
                <w:sz w:val="20"/>
                <w:lang w:val="en-US"/>
              </w:rPr>
              <w:t xml:space="preserve"> </w:t>
            </w:r>
            <w:r w:rsidR="000D58F0" w:rsidRPr="00E5247F">
              <w:rPr>
                <w:rFonts w:ascii="Verdana" w:hAnsi="Verdana" w:cs="Calibri"/>
                <w:sz w:val="20"/>
              </w:rPr>
              <w:t xml:space="preserve">Continuing Education ; </w:t>
            </w:r>
            <w:sdt>
              <w:sdtPr>
                <w:rPr>
                  <w:rFonts w:ascii="Verdana" w:hAnsi="Verdana" w:cs="Calibri"/>
                  <w:sz w:val="20"/>
                  <w:lang w:val="en-GB"/>
                </w:rPr>
                <w:id w:val="-1095639033"/>
                <w14:checkbox>
                  <w14:checked w14:val="0"/>
                  <w14:checkedState w14:val="2612" w14:font="MS Gothic"/>
                  <w14:uncheckedState w14:val="2610" w14:font="MS Gothic"/>
                </w14:checkbox>
              </w:sdtPr>
              <w:sdtEndPr/>
              <w:sdtContent>
                <w:r w:rsidR="007A1FE2"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Academic Staff ; </w:t>
            </w:r>
            <w:sdt>
              <w:sdtPr>
                <w:rPr>
                  <w:rFonts w:ascii="Verdana" w:hAnsi="Verdana" w:cs="Calibri"/>
                  <w:sz w:val="20"/>
                  <w:lang w:val="en-GB"/>
                </w:rPr>
                <w:id w:val="-287738894"/>
                <w14:checkbox>
                  <w14:checked w14:val="0"/>
                  <w14:checkedState w14:val="2612" w14:font="MS Gothic"/>
                  <w14:uncheckedState w14:val="2610" w14:font="MS Gothic"/>
                </w14:checkbox>
              </w:sdtPr>
              <w:sdtEndPr/>
              <w:sdtContent>
                <w:r w:rsidR="008C69D0" w:rsidRPr="00E5247F">
                  <w:rPr>
                    <w:rFonts w:ascii="Segoe UI Symbol" w:eastAsia="MS Gothic" w:hAnsi="Segoe UI Symbol" w:cs="Segoe UI Symbol"/>
                    <w:sz w:val="20"/>
                    <w:lang w:val="en-GB"/>
                  </w:rPr>
                  <w:t>☐</w:t>
                </w:r>
              </w:sdtContent>
            </w:sdt>
            <w:r w:rsidR="000D58F0" w:rsidRPr="00E5247F">
              <w:rPr>
                <w:rFonts w:ascii="Verdana" w:hAnsi="Verdana" w:cs="Calibri"/>
                <w:sz w:val="20"/>
              </w:rPr>
              <w:t xml:space="preserve"> Other</w:t>
            </w:r>
          </w:p>
        </w:tc>
      </w:tr>
      <w:tr w:rsidR="000D58F0" w:rsidRPr="007673FA" w14:paraId="020B860A" w14:textId="77777777" w:rsidTr="006667CB">
        <w:trPr>
          <w:trHeight w:val="70"/>
        </w:trPr>
        <w:tc>
          <w:tcPr>
            <w:tcW w:w="1668" w:type="dxa"/>
            <w:tcBorders>
              <w:bottom w:val="single" w:sz="4" w:space="0" w:color="auto"/>
            </w:tcBorders>
            <w:shd w:val="clear" w:color="auto" w:fill="F2F2F2" w:themeFill="background1" w:themeFillShade="F2"/>
          </w:tcPr>
          <w:p w14:paraId="42D5094A" w14:textId="5E0400AA" w:rsidR="000D58F0" w:rsidRPr="007673FA" w:rsidRDefault="000D58F0" w:rsidP="000D58F0">
            <w:pPr>
              <w:shd w:val="clear" w:color="auto" w:fill="FFFFFF"/>
              <w:spacing w:after="0"/>
              <w:ind w:right="-993"/>
              <w:jc w:val="left"/>
              <w:rPr>
                <w:rFonts w:ascii="Verdana" w:hAnsi="Verdana" w:cs="Arial"/>
                <w:sz w:val="20"/>
                <w:lang w:val="en-GB"/>
              </w:rPr>
            </w:pPr>
            <w:r>
              <w:rPr>
                <w:rFonts w:ascii="Verdana" w:hAnsi="Verdana" w:cs="Arial"/>
                <w:sz w:val="20"/>
                <w:lang w:val="en-GB"/>
              </w:rPr>
              <w:t>Seniority</w:t>
            </w:r>
            <w:r>
              <w:rPr>
                <w:rStyle w:val="Dokumentoinaosnumeris"/>
                <w:rFonts w:ascii="Verdana" w:hAnsi="Verdana" w:cs="Arial"/>
                <w:sz w:val="20"/>
                <w:lang w:val="en-GB"/>
              </w:rPr>
              <w:endnoteReference w:id="2"/>
            </w:r>
          </w:p>
        </w:tc>
        <w:tc>
          <w:tcPr>
            <w:tcW w:w="4677" w:type="dxa"/>
            <w:gridSpan w:val="2"/>
            <w:tcBorders>
              <w:bottom w:val="single" w:sz="4" w:space="0" w:color="auto"/>
            </w:tcBorders>
            <w:shd w:val="clear" w:color="auto" w:fill="FFFFFF"/>
            <w:vAlign w:val="center"/>
          </w:tcPr>
          <w:p w14:paraId="01D2411D" w14:textId="0ECFFC20" w:rsidR="000D58F0" w:rsidRPr="00283710" w:rsidRDefault="002A096D" w:rsidP="00C71C03">
            <w:pPr>
              <w:shd w:val="clear" w:color="auto" w:fill="FFFFFF"/>
              <w:spacing w:after="0"/>
              <w:jc w:val="left"/>
              <w:rPr>
                <w:rFonts w:ascii="Verdana" w:hAnsi="Verdana" w:cs="Arial"/>
                <w:b/>
                <w:sz w:val="18"/>
                <w:szCs w:val="18"/>
                <w:lang w:val="en-GB"/>
              </w:rPr>
            </w:pPr>
            <w:r w:rsidRPr="00283710">
              <w:rPr>
                <w:rFonts w:ascii="Verdana" w:hAnsi="Verdana" w:cs="Arial"/>
                <w:sz w:val="18"/>
                <w:szCs w:val="18"/>
                <w:lang w:val="en-GB"/>
              </w:rPr>
              <w:t xml:space="preserve">   </w:t>
            </w:r>
            <w:r w:rsidR="00026D47" w:rsidRPr="00283710">
              <w:rPr>
                <w:rFonts w:ascii="Verdana" w:hAnsi="Verdana" w:cs="Arial"/>
                <w:sz w:val="18"/>
                <w:szCs w:val="18"/>
                <w:lang w:val="en-GB"/>
              </w:rPr>
              <w:t xml:space="preserve"> </w:t>
            </w:r>
            <w:sdt>
              <w:sdtPr>
                <w:rPr>
                  <w:rFonts w:ascii="Verdana" w:hAnsi="Verdana" w:cs="Arial"/>
                  <w:sz w:val="18"/>
                  <w:szCs w:val="18"/>
                  <w:lang w:val="en-GB"/>
                </w:rPr>
                <w:id w:val="1099606491"/>
                <w14:checkbox>
                  <w14:checked w14:val="0"/>
                  <w14:checkedState w14:val="2612" w14:font="MS Gothic"/>
                  <w14:uncheckedState w14:val="2610" w14:font="MS Gothic"/>
                </w14:checkbox>
              </w:sdtPr>
              <w:sdtEndPr/>
              <w:sdtContent>
                <w:r w:rsidR="00232B71" w:rsidRPr="00283710">
                  <w:rPr>
                    <w:rFonts w:ascii="Segoe UI Symbol" w:eastAsia="MS Gothic" w:hAnsi="Segoe UI Symbol" w:cs="Segoe UI Symbol"/>
                    <w:sz w:val="18"/>
                    <w:szCs w:val="18"/>
                    <w:lang w:val="en-GB"/>
                  </w:rPr>
                  <w:t>☐</w:t>
                </w:r>
              </w:sdtContent>
            </w:sdt>
            <w:r w:rsidR="00232B71" w:rsidRPr="00283710">
              <w:rPr>
                <w:rFonts w:ascii="Verdana" w:hAnsi="Verdana" w:cs="Arial"/>
                <w:sz w:val="18"/>
                <w:szCs w:val="18"/>
                <w:lang w:val="en-GB"/>
              </w:rPr>
              <w:t xml:space="preserve"> </w:t>
            </w:r>
            <w:r w:rsidR="00E45078" w:rsidRPr="00283710">
              <w:rPr>
                <w:rFonts w:ascii="Verdana" w:hAnsi="Verdana"/>
                <w:sz w:val="18"/>
                <w:szCs w:val="18"/>
              </w:rPr>
              <w:t>Junior</w:t>
            </w:r>
            <w:r w:rsidRPr="00283710">
              <w:rPr>
                <w:rFonts w:ascii="Verdana" w:hAnsi="Verdana"/>
                <w:sz w:val="18"/>
                <w:szCs w:val="18"/>
              </w:rPr>
              <w:t xml:space="preserve">       </w:t>
            </w:r>
            <w:sdt>
              <w:sdtPr>
                <w:rPr>
                  <w:rFonts w:ascii="Verdana" w:hAnsi="Verdana" w:cs="Arial"/>
                  <w:sz w:val="18"/>
                  <w:szCs w:val="18"/>
                  <w:lang w:val="en-GB"/>
                </w:rPr>
                <w:id w:val="949203556"/>
                <w14:checkbox>
                  <w14:checked w14:val="0"/>
                  <w14:checkedState w14:val="2612" w14:font="MS Gothic"/>
                  <w14:uncheckedState w14:val="2610" w14:font="MS Gothic"/>
                </w14:checkbox>
              </w:sdtPr>
              <w:sdtEndPr/>
              <w:sdtContent>
                <w:r w:rsidR="00232B71" w:rsidRPr="00283710">
                  <w:rPr>
                    <w:rFonts w:ascii="Segoe UI Symbol" w:eastAsia="MS Gothic" w:hAnsi="Segoe UI Symbol" w:cs="Segoe UI Symbol"/>
                    <w:sz w:val="18"/>
                    <w:szCs w:val="18"/>
                    <w:lang w:val="en-GB"/>
                  </w:rPr>
                  <w:t>☐</w:t>
                </w:r>
              </w:sdtContent>
            </w:sdt>
            <w:r w:rsidR="00814509" w:rsidRPr="00283710">
              <w:rPr>
                <w:rFonts w:ascii="Verdana" w:hAnsi="Verdana"/>
                <w:sz w:val="18"/>
                <w:szCs w:val="18"/>
              </w:rPr>
              <w:t xml:space="preserve"> Intermediate</w:t>
            </w:r>
            <w:r w:rsidRPr="00283710">
              <w:rPr>
                <w:rFonts w:ascii="Verdana" w:hAnsi="Verdana"/>
                <w:sz w:val="18"/>
                <w:szCs w:val="18"/>
              </w:rPr>
              <w:t xml:space="preserve">       </w:t>
            </w:r>
            <w:sdt>
              <w:sdtPr>
                <w:rPr>
                  <w:rFonts w:ascii="Verdana" w:hAnsi="Verdana" w:cs="Arial"/>
                  <w:sz w:val="18"/>
                  <w:szCs w:val="18"/>
                  <w:lang w:val="en-GB"/>
                </w:rPr>
                <w:id w:val="2123728909"/>
                <w14:checkbox>
                  <w14:checked w14:val="0"/>
                  <w14:checkedState w14:val="2612" w14:font="MS Gothic"/>
                  <w14:uncheckedState w14:val="2610" w14:font="MS Gothic"/>
                </w14:checkbox>
              </w:sdtPr>
              <w:sdtEndPr/>
              <w:sdtContent>
                <w:r w:rsidR="00112D50" w:rsidRPr="00283710">
                  <w:rPr>
                    <w:rFonts w:ascii="Segoe UI Symbol" w:eastAsia="MS Gothic" w:hAnsi="Segoe UI Symbol" w:cs="Segoe UI Symbol"/>
                    <w:sz w:val="18"/>
                    <w:szCs w:val="18"/>
                    <w:lang w:val="en-GB"/>
                  </w:rPr>
                  <w:t>☐</w:t>
                </w:r>
              </w:sdtContent>
            </w:sdt>
            <w:r w:rsidR="00FE0DD6" w:rsidRPr="00283710">
              <w:rPr>
                <w:rFonts w:ascii="Verdana" w:hAnsi="Verdana" w:cs="Arial"/>
                <w:sz w:val="18"/>
                <w:szCs w:val="18"/>
                <w:lang w:val="en-GB"/>
              </w:rPr>
              <w:t xml:space="preserve"> </w:t>
            </w:r>
            <w:r w:rsidR="00FE0DD6" w:rsidRPr="00283710">
              <w:rPr>
                <w:rFonts w:ascii="Verdana" w:hAnsi="Verdana"/>
                <w:sz w:val="18"/>
                <w:szCs w:val="18"/>
              </w:rPr>
              <w:t>Senior</w:t>
            </w:r>
          </w:p>
        </w:tc>
        <w:tc>
          <w:tcPr>
            <w:tcW w:w="1701" w:type="dxa"/>
            <w:tcBorders>
              <w:bottom w:val="single" w:sz="4" w:space="0" w:color="auto"/>
            </w:tcBorders>
            <w:shd w:val="clear" w:color="auto" w:fill="F2F2F2" w:themeFill="background1" w:themeFillShade="F2"/>
            <w:vAlign w:val="center"/>
          </w:tcPr>
          <w:p w14:paraId="7A18B838" w14:textId="7A138946" w:rsidR="000D58F0" w:rsidRPr="009329BD" w:rsidRDefault="000D58F0" w:rsidP="000D58F0">
            <w:pPr>
              <w:shd w:val="clear" w:color="auto" w:fill="FFFFFF"/>
              <w:spacing w:after="0"/>
              <w:jc w:val="left"/>
              <w:rPr>
                <w:rFonts w:ascii="Verdana" w:hAnsi="Verdana" w:cs="Arial"/>
                <w:b/>
                <w:color w:val="002060"/>
                <w:sz w:val="18"/>
                <w:szCs w:val="18"/>
                <w:lang w:val="en-GB"/>
              </w:rPr>
            </w:pPr>
            <w:r w:rsidRPr="00F13C9B">
              <w:rPr>
                <w:rFonts w:ascii="Verdana" w:hAnsi="Verdana" w:cs="Arial"/>
                <w:sz w:val="20"/>
                <w:lang w:val="en-GB"/>
              </w:rPr>
              <w:t>Nationality</w:t>
            </w:r>
            <w:r w:rsidRPr="0023464A">
              <w:rPr>
                <w:rStyle w:val="Dokumentoinaosnumeris"/>
                <w:rFonts w:ascii="Verdana" w:hAnsi="Verdana" w:cs="Calibri"/>
                <w:sz w:val="20"/>
                <w:lang w:val="en-GB"/>
              </w:rPr>
              <w:endnoteReference w:id="3"/>
            </w:r>
          </w:p>
        </w:tc>
        <w:tc>
          <w:tcPr>
            <w:tcW w:w="1560" w:type="dxa"/>
            <w:tcBorders>
              <w:bottom w:val="single" w:sz="4" w:space="0" w:color="auto"/>
            </w:tcBorders>
            <w:shd w:val="clear" w:color="auto" w:fill="FFFFFF"/>
            <w:vAlign w:val="center"/>
          </w:tcPr>
          <w:p w14:paraId="21602F83" w14:textId="1F8B9D82" w:rsidR="000D58F0" w:rsidRPr="00283710" w:rsidRDefault="0010511A" w:rsidP="00C71C03">
            <w:pPr>
              <w:shd w:val="clear" w:color="auto" w:fill="FFFFFF"/>
              <w:spacing w:after="0"/>
              <w:jc w:val="left"/>
              <w:rPr>
                <w:rFonts w:ascii="Verdana" w:hAnsi="Verdana" w:cs="Arial"/>
                <w:bCs/>
                <w:color w:val="002060"/>
                <w:sz w:val="18"/>
                <w:szCs w:val="18"/>
                <w:lang w:val="en-GB"/>
              </w:rPr>
            </w:pPr>
            <w:r w:rsidRPr="00283710">
              <w:rPr>
                <w:rFonts w:ascii="Verdana" w:hAnsi="Verdana" w:cs="Arial"/>
                <w:bCs/>
                <w:color w:val="002060"/>
                <w:sz w:val="18"/>
                <w:szCs w:val="18"/>
                <w:highlight w:val="yellow"/>
                <w:lang w:val="en-GB"/>
              </w:rPr>
              <w:t>…</w:t>
            </w:r>
          </w:p>
        </w:tc>
      </w:tr>
      <w:tr w:rsidR="00112D50" w:rsidRPr="007673FA" w14:paraId="054384F2" w14:textId="77777777" w:rsidTr="006667CB">
        <w:trPr>
          <w:trHeight w:val="70"/>
        </w:trPr>
        <w:tc>
          <w:tcPr>
            <w:tcW w:w="1668" w:type="dxa"/>
            <w:tcBorders>
              <w:top w:val="single" w:sz="4" w:space="0" w:color="auto"/>
            </w:tcBorders>
            <w:shd w:val="clear" w:color="auto" w:fill="F2F2F2" w:themeFill="background1" w:themeFillShade="F2"/>
          </w:tcPr>
          <w:p w14:paraId="0F21F21F" w14:textId="77777777" w:rsidR="00112D50" w:rsidRPr="007673FA" w:rsidRDefault="00112D50" w:rsidP="00C71C03">
            <w:pPr>
              <w:shd w:val="clear" w:color="auto" w:fill="FFFFFF"/>
              <w:spacing w:after="0"/>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4677" w:type="dxa"/>
            <w:gridSpan w:val="2"/>
            <w:tcBorders>
              <w:top w:val="single" w:sz="4" w:space="0" w:color="auto"/>
            </w:tcBorders>
            <w:shd w:val="clear" w:color="auto" w:fill="FFFFFF"/>
            <w:vAlign w:val="center"/>
          </w:tcPr>
          <w:p w14:paraId="02F3F40C" w14:textId="7F831E57" w:rsidR="00112D50" w:rsidRPr="00283710" w:rsidRDefault="00112D50" w:rsidP="00112D50">
            <w:pPr>
              <w:shd w:val="clear" w:color="auto" w:fill="FFFFFF"/>
              <w:spacing w:after="0"/>
              <w:rPr>
                <w:rFonts w:ascii="Verdana" w:hAnsi="Verdana" w:cs="Arial"/>
                <w:sz w:val="18"/>
                <w:szCs w:val="18"/>
                <w:lang w:val="en-GB"/>
              </w:rPr>
            </w:pPr>
            <w:r w:rsidRPr="00283710">
              <w:rPr>
                <w:rFonts w:ascii="Verdana" w:hAnsi="Verdana"/>
                <w:sz w:val="18"/>
                <w:szCs w:val="18"/>
              </w:rPr>
              <w:t xml:space="preserve">    </w:t>
            </w:r>
            <w:sdt>
              <w:sdtPr>
                <w:rPr>
                  <w:rFonts w:ascii="Verdana" w:hAnsi="Verdana" w:cs="Arial"/>
                  <w:sz w:val="18"/>
                  <w:szCs w:val="18"/>
                  <w:lang w:val="en-GB"/>
                </w:rPr>
                <w:id w:val="-2041275320"/>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cs="Arial"/>
                <w:sz w:val="18"/>
                <w:szCs w:val="18"/>
                <w:lang w:val="en-GB"/>
              </w:rPr>
              <w:t xml:space="preserve"> </w:t>
            </w:r>
            <w:r w:rsidRPr="00283710">
              <w:rPr>
                <w:rFonts w:ascii="Verdana" w:hAnsi="Verdana"/>
                <w:sz w:val="18"/>
                <w:szCs w:val="18"/>
              </w:rPr>
              <w:t xml:space="preserve">Male         </w:t>
            </w:r>
            <w:sdt>
              <w:sdtPr>
                <w:rPr>
                  <w:rFonts w:ascii="Verdana" w:hAnsi="Verdana" w:cs="Arial"/>
                  <w:sz w:val="18"/>
                  <w:szCs w:val="18"/>
                  <w:lang w:val="en-GB"/>
                </w:rPr>
                <w:id w:val="-1285731678"/>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cs="Arial"/>
                <w:sz w:val="18"/>
                <w:szCs w:val="18"/>
                <w:lang w:val="en-GB"/>
              </w:rPr>
              <w:t xml:space="preserve"> </w:t>
            </w:r>
            <w:r w:rsidRPr="00283710">
              <w:rPr>
                <w:rFonts w:ascii="Verdana" w:hAnsi="Verdana"/>
                <w:sz w:val="18"/>
                <w:szCs w:val="18"/>
              </w:rPr>
              <w:t xml:space="preserve">Female           </w:t>
            </w:r>
            <w:r w:rsidR="00283710">
              <w:rPr>
                <w:rFonts w:ascii="Verdana" w:hAnsi="Verdana"/>
                <w:sz w:val="18"/>
                <w:szCs w:val="18"/>
              </w:rPr>
              <w:t xml:space="preserve"> </w:t>
            </w:r>
            <w:r w:rsidRPr="00283710">
              <w:rPr>
                <w:rFonts w:ascii="Verdana" w:hAnsi="Verdana"/>
                <w:sz w:val="18"/>
                <w:szCs w:val="18"/>
              </w:rPr>
              <w:t xml:space="preserve">   </w:t>
            </w:r>
            <w:sdt>
              <w:sdtPr>
                <w:rPr>
                  <w:rFonts w:ascii="Verdana" w:hAnsi="Verdana" w:cs="Arial"/>
                  <w:sz w:val="18"/>
                  <w:szCs w:val="18"/>
                  <w:lang w:val="en-GB"/>
                </w:rPr>
                <w:id w:val="-1380699101"/>
                <w14:checkbox>
                  <w14:checked w14:val="0"/>
                  <w14:checkedState w14:val="2612" w14:font="MS Gothic"/>
                  <w14:uncheckedState w14:val="2610" w14:font="MS Gothic"/>
                </w14:checkbox>
              </w:sdtPr>
              <w:sdtEndPr/>
              <w:sdtContent>
                <w:r w:rsidRPr="00283710">
                  <w:rPr>
                    <w:rFonts w:ascii="Segoe UI Symbol" w:eastAsia="MS Gothic" w:hAnsi="Segoe UI Symbol" w:cs="Segoe UI Symbol"/>
                    <w:sz w:val="18"/>
                    <w:szCs w:val="18"/>
                    <w:lang w:val="en-GB"/>
                  </w:rPr>
                  <w:t>☐</w:t>
                </w:r>
              </w:sdtContent>
            </w:sdt>
            <w:r w:rsidRPr="00283710">
              <w:rPr>
                <w:rFonts w:ascii="Verdana" w:hAnsi="Verdana"/>
                <w:sz w:val="18"/>
                <w:szCs w:val="18"/>
              </w:rPr>
              <w:t xml:space="preserve"> Undefined</w:t>
            </w:r>
          </w:p>
        </w:tc>
        <w:tc>
          <w:tcPr>
            <w:tcW w:w="1701" w:type="dxa"/>
            <w:tcBorders>
              <w:top w:val="single" w:sz="4" w:space="0" w:color="auto"/>
            </w:tcBorders>
            <w:shd w:val="clear" w:color="auto" w:fill="F2F2F2" w:themeFill="background1" w:themeFillShade="F2"/>
          </w:tcPr>
          <w:p w14:paraId="63E61778" w14:textId="77777777" w:rsidR="00112D50" w:rsidRPr="007673FA" w:rsidRDefault="00112D50" w:rsidP="00C71C03">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60" w:type="dxa"/>
            <w:tcBorders>
              <w:top w:val="single" w:sz="4" w:space="0" w:color="auto"/>
            </w:tcBorders>
            <w:shd w:val="clear" w:color="auto" w:fill="FFFFFF"/>
          </w:tcPr>
          <w:p w14:paraId="0D1F4FC2" w14:textId="0A0D9451" w:rsidR="00112D50" w:rsidRPr="001D1651" w:rsidRDefault="00112D50" w:rsidP="009A2B40">
            <w:pPr>
              <w:shd w:val="clear" w:color="auto" w:fill="FFFFFF"/>
              <w:spacing w:after="0"/>
              <w:jc w:val="left"/>
              <w:rPr>
                <w:rFonts w:ascii="Verdana" w:hAnsi="Verdana" w:cs="Arial"/>
                <w:b/>
                <w:color w:val="002060"/>
                <w:sz w:val="18"/>
                <w:szCs w:val="18"/>
                <w:lang w:val="en-GB"/>
              </w:rPr>
            </w:pPr>
            <w:r w:rsidRPr="001D1651">
              <w:rPr>
                <w:rFonts w:ascii="Verdana" w:hAnsi="Verdana" w:cs="Arial"/>
                <w:b/>
                <w:color w:val="002060"/>
                <w:sz w:val="18"/>
                <w:szCs w:val="18"/>
                <w:lang w:val="en-GB"/>
              </w:rPr>
              <w:t>20</w:t>
            </w:r>
            <w:r>
              <w:rPr>
                <w:rFonts w:ascii="Verdana" w:hAnsi="Verdana" w:cs="Arial"/>
                <w:b/>
                <w:color w:val="002060"/>
                <w:sz w:val="18"/>
                <w:szCs w:val="18"/>
                <w:lang w:val="en-GB"/>
              </w:rPr>
              <w:t>2</w:t>
            </w:r>
            <w:r w:rsidRPr="006667CB">
              <w:rPr>
                <w:rFonts w:ascii="Verdana" w:hAnsi="Verdana" w:cs="Arial"/>
                <w:b/>
                <w:color w:val="002060"/>
                <w:sz w:val="18"/>
                <w:szCs w:val="18"/>
                <w:highlight w:val="yellow"/>
                <w:lang w:val="en-GB"/>
              </w:rPr>
              <w:t>_</w:t>
            </w:r>
            <w:r w:rsidRPr="001D1651">
              <w:rPr>
                <w:rFonts w:ascii="Verdana" w:hAnsi="Verdana" w:cs="Arial"/>
                <w:b/>
                <w:color w:val="002060"/>
                <w:sz w:val="18"/>
                <w:szCs w:val="18"/>
                <w:lang w:val="en-GB"/>
              </w:rPr>
              <w:t>/20</w:t>
            </w:r>
            <w:r>
              <w:rPr>
                <w:rFonts w:ascii="Verdana" w:hAnsi="Verdana" w:cs="Arial"/>
                <w:b/>
                <w:color w:val="002060"/>
                <w:sz w:val="18"/>
                <w:szCs w:val="18"/>
                <w:lang w:val="en-GB"/>
              </w:rPr>
              <w:t>2</w:t>
            </w:r>
            <w:r w:rsidRPr="006667CB">
              <w:rPr>
                <w:rFonts w:ascii="Verdana" w:hAnsi="Verdana" w:cs="Arial"/>
                <w:b/>
                <w:color w:val="002060"/>
                <w:sz w:val="18"/>
                <w:szCs w:val="18"/>
                <w:highlight w:val="yellow"/>
                <w:lang w:val="en-GB"/>
              </w:rPr>
              <w:t>_</w:t>
            </w:r>
          </w:p>
        </w:tc>
      </w:tr>
      <w:tr w:rsidR="000D58F0" w:rsidRPr="007673FA" w14:paraId="356C30CA" w14:textId="77777777" w:rsidTr="006667CB">
        <w:trPr>
          <w:trHeight w:val="70"/>
        </w:trPr>
        <w:tc>
          <w:tcPr>
            <w:tcW w:w="1668" w:type="dxa"/>
            <w:shd w:val="clear" w:color="auto" w:fill="F2F2F2" w:themeFill="background1" w:themeFillShade="F2"/>
          </w:tcPr>
          <w:p w14:paraId="2F1AD4F1" w14:textId="7C7D86B8" w:rsidR="000D58F0" w:rsidRPr="0044492E" w:rsidRDefault="006A5EE4" w:rsidP="00C71C03">
            <w:pPr>
              <w:shd w:val="clear" w:color="auto" w:fill="FFFFFF"/>
              <w:spacing w:after="0"/>
              <w:ind w:right="-992"/>
              <w:jc w:val="left"/>
              <w:rPr>
                <w:rFonts w:ascii="Verdana" w:hAnsi="Verdana" w:cs="Arial"/>
                <w:color w:val="002060"/>
                <w:sz w:val="20"/>
                <w:lang w:val="en-GB"/>
              </w:rPr>
            </w:pPr>
            <w:r w:rsidRPr="007673FA">
              <w:rPr>
                <w:rFonts w:ascii="Verdana" w:hAnsi="Verdana" w:cs="Arial"/>
                <w:sz w:val="20"/>
                <w:lang w:val="en-GB"/>
              </w:rPr>
              <w:t>E-mail</w:t>
            </w:r>
          </w:p>
        </w:tc>
        <w:tc>
          <w:tcPr>
            <w:tcW w:w="7938" w:type="dxa"/>
            <w:gridSpan w:val="4"/>
            <w:shd w:val="clear" w:color="auto" w:fill="FFFFFF"/>
          </w:tcPr>
          <w:p w14:paraId="3367EFED" w14:textId="5A569E96" w:rsidR="000D58F0" w:rsidRPr="006667CB" w:rsidRDefault="00026D47" w:rsidP="00C71C03">
            <w:pPr>
              <w:shd w:val="clear" w:color="auto" w:fill="FFFFFF"/>
              <w:spacing w:after="0"/>
              <w:ind w:right="-992"/>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r w:rsidR="000D58F0" w:rsidRPr="007673FA" w14:paraId="76BD0FE1" w14:textId="77777777" w:rsidTr="007A1FE2">
        <w:tc>
          <w:tcPr>
            <w:tcW w:w="1668" w:type="dxa"/>
            <w:shd w:val="clear" w:color="auto" w:fill="F2F2F2" w:themeFill="background1" w:themeFillShade="F2"/>
          </w:tcPr>
          <w:p w14:paraId="1298791F" w14:textId="604B9B70" w:rsidR="000D58F0" w:rsidRPr="007673FA"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en-GB"/>
              </w:rPr>
              <w:t>Phone</w:t>
            </w:r>
          </w:p>
        </w:tc>
        <w:tc>
          <w:tcPr>
            <w:tcW w:w="7938" w:type="dxa"/>
            <w:gridSpan w:val="4"/>
            <w:shd w:val="clear" w:color="auto" w:fill="FFFFFF"/>
          </w:tcPr>
          <w:p w14:paraId="7E6B5587" w14:textId="786E8642" w:rsidR="000D58F0" w:rsidRPr="006667CB" w:rsidRDefault="00026D47" w:rsidP="00C71C03">
            <w:pPr>
              <w:shd w:val="clear" w:color="auto" w:fill="FFFFFF"/>
              <w:spacing w:after="0"/>
              <w:ind w:right="-992"/>
              <w:jc w:val="left"/>
              <w:rPr>
                <w:rFonts w:ascii="Verdana" w:hAnsi="Verdana" w:cs="Arial"/>
                <w:bCs/>
                <w:color w:val="002060"/>
                <w:sz w:val="18"/>
                <w:szCs w:val="18"/>
                <w:lang w:val="en-GB"/>
              </w:rPr>
            </w:pPr>
            <w:r w:rsidRPr="006667CB">
              <w:rPr>
                <w:rFonts w:ascii="Verdana" w:hAnsi="Verdana" w:cs="Arial"/>
                <w:bCs/>
                <w:color w:val="002060"/>
                <w:sz w:val="18"/>
                <w:szCs w:val="18"/>
                <w:highlight w:val="yellow"/>
                <w:lang w:val="en-GB"/>
              </w:rPr>
              <w:t>…</w:t>
            </w: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0A15B226" w:rsidR="00377526" w:rsidRDefault="00377526" w:rsidP="00D93D04">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r w:rsidR="00A62209">
        <w:rPr>
          <w:rFonts w:ascii="Verdana" w:hAnsi="Verdana" w:cs="Arial"/>
          <w:b/>
          <w:color w:val="002060"/>
          <w:szCs w:val="24"/>
          <w:lang w:val="en-GB"/>
        </w:rPr>
        <w:t xml:space="preserve"> / Enterprise</w:t>
      </w:r>
      <w:r w:rsidR="00A62209">
        <w:rPr>
          <w:rStyle w:val="Dokumentoinaosnumeris"/>
          <w:rFonts w:ascii="Verdana" w:hAnsi="Verdana" w:cs="Arial"/>
          <w:b/>
          <w:color w:val="002060"/>
          <w:szCs w:val="24"/>
          <w:lang w:val="en-GB"/>
        </w:rPr>
        <w:t>5</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94"/>
        <w:gridCol w:w="2951"/>
        <w:gridCol w:w="1984"/>
        <w:gridCol w:w="1560"/>
      </w:tblGrid>
      <w:tr w:rsidR="000D58F0" w:rsidRPr="005E466D" w14:paraId="5A3DADFF" w14:textId="77777777" w:rsidTr="0019444B">
        <w:trPr>
          <w:trHeight w:val="151"/>
        </w:trPr>
        <w:tc>
          <w:tcPr>
            <w:tcW w:w="817" w:type="dxa"/>
            <w:vMerge w:val="restart"/>
            <w:shd w:val="clear" w:color="auto" w:fill="F2F2F2" w:themeFill="background1" w:themeFillShade="F2"/>
            <w:vAlign w:val="center"/>
          </w:tcPr>
          <w:p w14:paraId="128947DC"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Name</w:t>
            </w:r>
          </w:p>
        </w:tc>
        <w:tc>
          <w:tcPr>
            <w:tcW w:w="2294" w:type="dxa"/>
            <w:shd w:val="clear" w:color="auto" w:fill="F2F2F2" w:themeFill="background1" w:themeFillShade="F2"/>
            <w:vAlign w:val="center"/>
          </w:tcPr>
          <w:p w14:paraId="37968622" w14:textId="77777777" w:rsidR="000D58F0" w:rsidRPr="005E466D" w:rsidRDefault="000D58F0" w:rsidP="00C71C03">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495" w:type="dxa"/>
            <w:gridSpan w:val="3"/>
            <w:shd w:val="clear" w:color="auto" w:fill="FFFFFF"/>
            <w:vAlign w:val="center"/>
          </w:tcPr>
          <w:p w14:paraId="24A49D92" w14:textId="5EBF4EB1" w:rsidR="000D58F0" w:rsidRPr="00A558DE" w:rsidRDefault="002F41BB" w:rsidP="00C71C03">
            <w:pPr>
              <w:shd w:val="clear" w:color="auto" w:fill="FFFFFF"/>
              <w:spacing w:after="0"/>
              <w:ind w:right="-992"/>
              <w:jc w:val="left"/>
              <w:rPr>
                <w:rFonts w:ascii="Verdana" w:hAnsi="Verdana" w:cs="Arial"/>
                <w:b/>
                <w:color w:val="002060"/>
                <w:sz w:val="18"/>
                <w:szCs w:val="18"/>
              </w:rPr>
            </w:pPr>
            <w:r w:rsidRPr="00A558DE">
              <w:rPr>
                <w:rFonts w:ascii="Verdana" w:hAnsi="Verdana" w:cs="Arial"/>
                <w:b/>
                <w:color w:val="002060"/>
                <w:sz w:val="18"/>
                <w:szCs w:val="18"/>
                <w:highlight w:val="yellow"/>
              </w:rPr>
              <w:t>…</w:t>
            </w:r>
          </w:p>
        </w:tc>
      </w:tr>
      <w:tr w:rsidR="000D58F0" w:rsidRPr="005E466D" w14:paraId="1BBB18A5" w14:textId="77777777" w:rsidTr="0019444B">
        <w:trPr>
          <w:trHeight w:val="183"/>
        </w:trPr>
        <w:tc>
          <w:tcPr>
            <w:tcW w:w="817" w:type="dxa"/>
            <w:vMerge/>
            <w:shd w:val="clear" w:color="auto" w:fill="F2F2F2" w:themeFill="background1" w:themeFillShade="F2"/>
            <w:vAlign w:val="center"/>
          </w:tcPr>
          <w:p w14:paraId="0B49062D" w14:textId="77777777" w:rsidR="000D58F0" w:rsidRPr="005E466D" w:rsidRDefault="000D58F0" w:rsidP="00C71C03">
            <w:pPr>
              <w:shd w:val="clear" w:color="auto" w:fill="FFFFFF"/>
              <w:spacing w:after="0"/>
              <w:ind w:right="-993"/>
              <w:jc w:val="left"/>
              <w:rPr>
                <w:rFonts w:ascii="Verdana" w:hAnsi="Verdana" w:cs="Arial"/>
                <w:sz w:val="20"/>
                <w:lang w:val="en-GB"/>
              </w:rPr>
            </w:pPr>
          </w:p>
        </w:tc>
        <w:tc>
          <w:tcPr>
            <w:tcW w:w="2294" w:type="dxa"/>
            <w:shd w:val="clear" w:color="auto" w:fill="F2F2F2" w:themeFill="background1" w:themeFillShade="F2"/>
            <w:vAlign w:val="center"/>
          </w:tcPr>
          <w:p w14:paraId="0B7EAD77" w14:textId="24DD8E89" w:rsidR="000D58F0" w:rsidRPr="005E466D" w:rsidRDefault="009A2B40"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in </w:t>
            </w:r>
            <w:r w:rsidR="000D58F0">
              <w:rPr>
                <w:rFonts w:ascii="Verdana" w:hAnsi="Verdana" w:cs="Arial"/>
                <w:sz w:val="20"/>
                <w:lang w:val="en-GB"/>
              </w:rPr>
              <w:t>English</w:t>
            </w:r>
          </w:p>
        </w:tc>
        <w:tc>
          <w:tcPr>
            <w:tcW w:w="6495" w:type="dxa"/>
            <w:gridSpan w:val="3"/>
            <w:shd w:val="clear" w:color="auto" w:fill="FFFFFF"/>
            <w:vAlign w:val="center"/>
          </w:tcPr>
          <w:p w14:paraId="15D15BCA" w14:textId="3CC6A06C" w:rsidR="000D58F0" w:rsidRPr="00A558DE" w:rsidRDefault="002F41BB" w:rsidP="00C71C03">
            <w:pPr>
              <w:shd w:val="clear" w:color="auto" w:fill="FFFFFF"/>
              <w:spacing w:after="0"/>
              <w:ind w:right="-992"/>
              <w:jc w:val="left"/>
              <w:rPr>
                <w:rFonts w:ascii="Verdana" w:hAnsi="Verdana" w:cs="Arial"/>
                <w:b/>
                <w:color w:val="002060"/>
                <w:sz w:val="18"/>
                <w:szCs w:val="18"/>
              </w:rPr>
            </w:pPr>
            <w:r w:rsidRPr="00A558DE">
              <w:rPr>
                <w:rFonts w:ascii="Verdana" w:hAnsi="Verdana" w:cs="Arial"/>
                <w:b/>
                <w:color w:val="002060"/>
                <w:sz w:val="18"/>
                <w:szCs w:val="18"/>
                <w:highlight w:val="yellow"/>
              </w:rPr>
              <w:t>…</w:t>
            </w:r>
          </w:p>
        </w:tc>
      </w:tr>
      <w:tr w:rsidR="003D0F41" w:rsidRPr="005E466D" w14:paraId="7D53EE3C" w14:textId="77777777" w:rsidTr="0019444B">
        <w:trPr>
          <w:trHeight w:val="183"/>
        </w:trPr>
        <w:tc>
          <w:tcPr>
            <w:tcW w:w="3111" w:type="dxa"/>
            <w:gridSpan w:val="2"/>
            <w:shd w:val="clear" w:color="auto" w:fill="F2F2F2" w:themeFill="background1" w:themeFillShade="F2"/>
            <w:vAlign w:val="center"/>
          </w:tcPr>
          <w:p w14:paraId="353E0AE3" w14:textId="6C77AA75" w:rsidR="003D0F41" w:rsidRDefault="003D0F41" w:rsidP="00C71C03">
            <w:pPr>
              <w:shd w:val="clear" w:color="auto" w:fill="FFFFFF"/>
              <w:spacing w:after="0"/>
              <w:ind w:right="-993"/>
              <w:jc w:val="left"/>
              <w:rPr>
                <w:rFonts w:ascii="Verdana" w:hAnsi="Verdana" w:cs="Arial"/>
                <w:sz w:val="20"/>
                <w:lang w:val="en-GB"/>
              </w:rPr>
            </w:pPr>
            <w:r w:rsidRPr="002B7819">
              <w:rPr>
                <w:rFonts w:ascii="Verdana" w:hAnsi="Verdana" w:cs="Arial"/>
                <w:sz w:val="20"/>
                <w:lang w:val="fr-BE"/>
              </w:rPr>
              <w:t>Organisation</w:t>
            </w:r>
            <w:r>
              <w:rPr>
                <w:rFonts w:ascii="Verdana" w:hAnsi="Verdana" w:cs="Arial"/>
                <w:sz w:val="20"/>
                <w:lang w:val="fr-BE"/>
              </w:rPr>
              <w:t xml:space="preserve"> </w:t>
            </w:r>
            <w:r>
              <w:rPr>
                <w:sz w:val="20"/>
                <w:lang w:val="fr-BE"/>
              </w:rPr>
              <w:t>ID</w:t>
            </w:r>
            <w:r w:rsidRPr="001079AF">
              <w:rPr>
                <w:sz w:val="20"/>
                <w:vertAlign w:val="superscript"/>
                <w:lang w:val="fr-BE"/>
              </w:rPr>
              <w:t>6</w:t>
            </w:r>
            <w:r>
              <w:rPr>
                <w:sz w:val="20"/>
                <w:lang w:val="fr-BE"/>
              </w:rPr>
              <w:t xml:space="preserve"> </w:t>
            </w:r>
            <w:r w:rsidRPr="005E466D">
              <w:rPr>
                <w:rFonts w:ascii="Verdana" w:hAnsi="Verdana" w:cs="Arial"/>
                <w:sz w:val="16"/>
                <w:szCs w:val="16"/>
                <w:lang w:val="en-GB"/>
              </w:rPr>
              <w:t>(if applicable)</w:t>
            </w:r>
          </w:p>
        </w:tc>
        <w:tc>
          <w:tcPr>
            <w:tcW w:w="6495" w:type="dxa"/>
            <w:gridSpan w:val="3"/>
            <w:shd w:val="clear" w:color="auto" w:fill="FFFFFF"/>
            <w:vAlign w:val="center"/>
          </w:tcPr>
          <w:p w14:paraId="283466AE" w14:textId="5B44D92E" w:rsidR="003D0F41" w:rsidRPr="00A558DE" w:rsidRDefault="002F41BB" w:rsidP="00C71C03">
            <w:pPr>
              <w:shd w:val="clear" w:color="auto" w:fill="FFFFFF"/>
              <w:spacing w:after="0"/>
              <w:ind w:right="-992"/>
              <w:jc w:val="left"/>
              <w:rPr>
                <w:rFonts w:ascii="Verdana" w:hAnsi="Verdana" w:cs="Arial"/>
                <w:bCs/>
                <w:color w:val="002060"/>
                <w:sz w:val="18"/>
                <w:szCs w:val="18"/>
                <w:highlight w:val="yellow"/>
              </w:rPr>
            </w:pPr>
            <w:r w:rsidRPr="00A558DE">
              <w:rPr>
                <w:rFonts w:ascii="Verdana" w:hAnsi="Verdana" w:cs="Arial"/>
                <w:bCs/>
                <w:color w:val="002060"/>
                <w:sz w:val="18"/>
                <w:szCs w:val="18"/>
                <w:highlight w:val="yellow"/>
              </w:rPr>
              <w:t>…</w:t>
            </w:r>
          </w:p>
        </w:tc>
      </w:tr>
      <w:tr w:rsidR="003D0F41" w:rsidRPr="005E466D" w14:paraId="4CBA8987" w14:textId="77777777" w:rsidTr="0019444B">
        <w:trPr>
          <w:trHeight w:val="183"/>
        </w:trPr>
        <w:tc>
          <w:tcPr>
            <w:tcW w:w="3111" w:type="dxa"/>
            <w:gridSpan w:val="2"/>
            <w:shd w:val="clear" w:color="auto" w:fill="F2F2F2" w:themeFill="background1" w:themeFillShade="F2"/>
            <w:vAlign w:val="center"/>
          </w:tcPr>
          <w:p w14:paraId="274C8B3E" w14:textId="6865AAC3" w:rsidR="003D0F41" w:rsidRDefault="003D0F41"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Fonts w:ascii="Verdana" w:hAnsi="Verdana" w:cs="Arial"/>
                <w:sz w:val="20"/>
                <w:vertAlign w:val="superscript"/>
                <w:lang w:val="en-GB"/>
              </w:rPr>
              <w:t>7</w:t>
            </w:r>
            <w:r w:rsidRPr="005E466D">
              <w:rPr>
                <w:rFonts w:ascii="Verdana" w:hAnsi="Verdana" w:cs="Arial"/>
                <w:sz w:val="20"/>
                <w:lang w:val="en-GB"/>
              </w:rPr>
              <w:t xml:space="preserve"> </w:t>
            </w:r>
            <w:r w:rsidRPr="005E466D">
              <w:rPr>
                <w:rFonts w:ascii="Verdana" w:hAnsi="Verdana" w:cs="Arial"/>
                <w:sz w:val="16"/>
                <w:szCs w:val="16"/>
                <w:lang w:val="en-GB"/>
              </w:rPr>
              <w:t>(if applicable)</w:t>
            </w:r>
          </w:p>
        </w:tc>
        <w:tc>
          <w:tcPr>
            <w:tcW w:w="6495" w:type="dxa"/>
            <w:gridSpan w:val="3"/>
            <w:shd w:val="clear" w:color="auto" w:fill="FFFFFF"/>
            <w:vAlign w:val="center"/>
          </w:tcPr>
          <w:p w14:paraId="3E869979" w14:textId="63C19DAB" w:rsidR="003D0F41" w:rsidRPr="00A558DE" w:rsidRDefault="00711094" w:rsidP="00C71C03">
            <w:pPr>
              <w:shd w:val="clear" w:color="auto" w:fill="FFFFFF"/>
              <w:spacing w:after="0"/>
              <w:ind w:right="-992"/>
              <w:jc w:val="left"/>
              <w:rPr>
                <w:rFonts w:ascii="Verdana" w:hAnsi="Verdana" w:cs="Arial"/>
                <w:bCs/>
                <w:color w:val="002060"/>
                <w:sz w:val="18"/>
                <w:szCs w:val="18"/>
                <w:highlight w:val="yellow"/>
              </w:rPr>
            </w:pPr>
            <w:r w:rsidRPr="00A558DE">
              <w:rPr>
                <w:rFonts w:ascii="Verdana" w:hAnsi="Verdana" w:cs="Arial"/>
                <w:bCs/>
                <w:color w:val="002060"/>
                <w:sz w:val="18"/>
                <w:szCs w:val="18"/>
                <w:highlight w:val="yellow"/>
              </w:rPr>
              <w:t>…</w:t>
            </w:r>
          </w:p>
        </w:tc>
      </w:tr>
      <w:tr w:rsidR="00711094" w:rsidRPr="005E466D" w14:paraId="6F4EA9FD" w14:textId="77777777" w:rsidTr="0019444B">
        <w:trPr>
          <w:trHeight w:val="183"/>
        </w:trPr>
        <w:tc>
          <w:tcPr>
            <w:tcW w:w="3111" w:type="dxa"/>
            <w:gridSpan w:val="2"/>
            <w:shd w:val="clear" w:color="auto" w:fill="F2F2F2" w:themeFill="background1" w:themeFillShade="F2"/>
            <w:vAlign w:val="center"/>
          </w:tcPr>
          <w:p w14:paraId="31FFAA91" w14:textId="7A154405" w:rsidR="00711094" w:rsidRPr="005E466D" w:rsidRDefault="00711094" w:rsidP="00711094">
            <w:pPr>
              <w:shd w:val="clear" w:color="auto" w:fill="FFFFFF"/>
              <w:spacing w:after="0"/>
              <w:ind w:right="-993"/>
              <w:jc w:val="left"/>
              <w:rPr>
                <w:rFonts w:ascii="Verdana" w:hAnsi="Verdana" w:cs="Arial"/>
                <w:sz w:val="20"/>
                <w:lang w:val="en-GB"/>
              </w:rPr>
            </w:pPr>
            <w:r w:rsidRPr="00782942">
              <w:rPr>
                <w:rFonts w:ascii="Verdana" w:hAnsi="Verdana" w:cs="Arial"/>
                <w:sz w:val="20"/>
                <w:lang w:val="en-GB"/>
              </w:rPr>
              <w:t xml:space="preserve">Size of </w:t>
            </w:r>
            <w:r w:rsidR="00DD23BF">
              <w:rPr>
                <w:rFonts w:ascii="Verdana" w:hAnsi="Verdana" w:cs="Arial"/>
                <w:sz w:val="20"/>
                <w:lang w:val="en-GB"/>
              </w:rPr>
              <w:t>sending</w:t>
            </w:r>
            <w:r>
              <w:rPr>
                <w:rFonts w:ascii="Verdana" w:hAnsi="Verdana" w:cs="Arial"/>
                <w:sz w:val="20"/>
                <w:lang w:val="en-GB"/>
              </w:rPr>
              <w:t xml:space="preserve"> institution</w:t>
            </w:r>
          </w:p>
        </w:tc>
        <w:tc>
          <w:tcPr>
            <w:tcW w:w="6495" w:type="dxa"/>
            <w:gridSpan w:val="3"/>
            <w:shd w:val="clear" w:color="auto" w:fill="FFFFFF"/>
            <w:vAlign w:val="center"/>
          </w:tcPr>
          <w:p w14:paraId="383F4BE0" w14:textId="7765C3D2" w:rsidR="00711094" w:rsidRPr="00A558DE" w:rsidRDefault="00E5247F" w:rsidP="00802AFD">
            <w:pPr>
              <w:shd w:val="clear" w:color="auto" w:fill="FFFFFF"/>
              <w:spacing w:after="0"/>
              <w:ind w:right="-992"/>
              <w:jc w:val="center"/>
              <w:rPr>
                <w:rFonts w:ascii="Verdana" w:hAnsi="Verdana" w:cs="Arial"/>
                <w:b/>
                <w:color w:val="002060"/>
                <w:sz w:val="18"/>
                <w:szCs w:val="18"/>
                <w:highlight w:val="yellow"/>
              </w:rPr>
            </w:pPr>
            <w:sdt>
              <w:sdtPr>
                <w:rPr>
                  <w:rFonts w:ascii="Verdana" w:hAnsi="Verdana" w:cs="Arial"/>
                  <w:sz w:val="18"/>
                  <w:szCs w:val="18"/>
                  <w:lang w:val="en-GB"/>
                </w:rPr>
                <w:id w:val="431937508"/>
                <w14:checkbox>
                  <w14:checked w14:val="0"/>
                  <w14:checkedState w14:val="2612" w14:font="MS Gothic"/>
                  <w14:uncheckedState w14:val="2610" w14:font="MS Gothic"/>
                </w14:checkbox>
              </w:sdtPr>
              <w:sdtEndPr/>
              <w:sdtContent>
                <w:r w:rsidR="00A558DE" w:rsidRPr="00A558DE">
                  <w:rPr>
                    <w:rFonts w:ascii="Segoe UI Symbol" w:eastAsia="MS Gothic" w:hAnsi="Segoe UI Symbol" w:cs="Segoe UI Symbol"/>
                    <w:sz w:val="18"/>
                    <w:szCs w:val="18"/>
                    <w:lang w:val="en-GB"/>
                  </w:rPr>
                  <w:t>☐</w:t>
                </w:r>
              </w:sdtContent>
            </w:sdt>
            <w:r w:rsidR="00711094" w:rsidRPr="00A558DE">
              <w:rPr>
                <w:rFonts w:ascii="Verdana" w:hAnsi="Verdana" w:cs="Arial"/>
                <w:sz w:val="18"/>
                <w:szCs w:val="18"/>
                <w:lang w:val="en-GB"/>
              </w:rPr>
              <w:t xml:space="preserve">&lt;250 </w:t>
            </w:r>
            <w:proofErr w:type="gramStart"/>
            <w:r w:rsidR="00711094" w:rsidRPr="00A558DE">
              <w:rPr>
                <w:rFonts w:ascii="Verdana" w:hAnsi="Verdana" w:cs="Arial"/>
                <w:sz w:val="18"/>
                <w:szCs w:val="18"/>
                <w:lang w:val="en-GB"/>
              </w:rPr>
              <w:t xml:space="preserve">employees;   </w:t>
            </w:r>
            <w:proofErr w:type="gramEnd"/>
            <w:r w:rsidR="00711094" w:rsidRPr="00A558DE">
              <w:rPr>
                <w:rFonts w:ascii="Verdana" w:hAnsi="Verdana" w:cs="Arial"/>
                <w:sz w:val="18"/>
                <w:szCs w:val="18"/>
                <w:lang w:val="en-GB"/>
              </w:rPr>
              <w:t xml:space="preserve">                  </w:t>
            </w:r>
            <w:sdt>
              <w:sdtPr>
                <w:rPr>
                  <w:rFonts w:ascii="Verdana" w:hAnsi="Verdana" w:cs="Arial"/>
                  <w:sz w:val="18"/>
                  <w:szCs w:val="18"/>
                  <w:lang w:val="en-GB"/>
                </w:rPr>
                <w:id w:val="-1298134694"/>
                <w14:checkbox>
                  <w14:checked w14:val="0"/>
                  <w14:checkedState w14:val="2612" w14:font="MS Gothic"/>
                  <w14:uncheckedState w14:val="2610" w14:font="MS Gothic"/>
                </w14:checkbox>
              </w:sdtPr>
              <w:sdtEndPr/>
              <w:sdtContent>
                <w:r w:rsidR="00711094" w:rsidRPr="00A558DE">
                  <w:rPr>
                    <w:rFonts w:ascii="Segoe UI Symbol" w:eastAsia="MS Gothic" w:hAnsi="Segoe UI Symbol" w:cs="Segoe UI Symbol"/>
                    <w:sz w:val="18"/>
                    <w:szCs w:val="18"/>
                    <w:lang w:val="en-GB"/>
                  </w:rPr>
                  <w:t>☐</w:t>
                </w:r>
              </w:sdtContent>
            </w:sdt>
            <w:r w:rsidR="00711094" w:rsidRPr="00A558DE">
              <w:rPr>
                <w:rFonts w:ascii="Verdana" w:hAnsi="Verdana" w:cs="Arial"/>
                <w:sz w:val="18"/>
                <w:szCs w:val="18"/>
                <w:lang w:val="en-GB"/>
              </w:rPr>
              <w:t>&gt;250 employees</w:t>
            </w:r>
          </w:p>
        </w:tc>
      </w:tr>
      <w:tr w:rsidR="000D58F0" w:rsidRPr="005E466D" w14:paraId="360CDC99" w14:textId="77777777" w:rsidTr="00711094">
        <w:trPr>
          <w:trHeight w:val="109"/>
        </w:trPr>
        <w:tc>
          <w:tcPr>
            <w:tcW w:w="3111" w:type="dxa"/>
            <w:gridSpan w:val="2"/>
            <w:shd w:val="clear" w:color="auto" w:fill="F2F2F2" w:themeFill="background1" w:themeFillShade="F2"/>
            <w:vAlign w:val="center"/>
          </w:tcPr>
          <w:p w14:paraId="573BCC1E" w14:textId="0D7EC128" w:rsidR="000D58F0" w:rsidRPr="00994CCA" w:rsidRDefault="0019444B" w:rsidP="00C71C03">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p>
        </w:tc>
        <w:tc>
          <w:tcPr>
            <w:tcW w:w="2951" w:type="dxa"/>
            <w:shd w:val="clear" w:color="auto" w:fill="FFFFFF"/>
            <w:vAlign w:val="center"/>
          </w:tcPr>
          <w:p w14:paraId="2C127065" w14:textId="4385A1CB" w:rsidR="000D58F0" w:rsidRPr="00A558DE" w:rsidRDefault="00711094" w:rsidP="00C71C03">
            <w:pPr>
              <w:shd w:val="clear" w:color="auto" w:fill="FFFFFF"/>
              <w:spacing w:after="0"/>
              <w:ind w:right="-992"/>
              <w:jc w:val="left"/>
              <w:rPr>
                <w:rFonts w:ascii="Verdana" w:hAnsi="Verdana" w:cs="Arial"/>
                <w:bCs/>
                <w:color w:val="002060"/>
                <w:sz w:val="18"/>
                <w:szCs w:val="18"/>
                <w:lang w:val="en-GB"/>
              </w:rPr>
            </w:pPr>
            <w:r w:rsidRPr="00A558DE">
              <w:rPr>
                <w:rFonts w:ascii="Verdana" w:hAnsi="Verdana" w:cs="Arial"/>
                <w:bCs/>
                <w:color w:val="002060"/>
                <w:sz w:val="18"/>
                <w:szCs w:val="18"/>
                <w:highlight w:val="yellow"/>
                <w:lang w:val="en-GB"/>
              </w:rPr>
              <w:t>…</w:t>
            </w:r>
          </w:p>
        </w:tc>
        <w:tc>
          <w:tcPr>
            <w:tcW w:w="1984" w:type="dxa"/>
            <w:shd w:val="clear" w:color="auto" w:fill="F2F2F2" w:themeFill="background1" w:themeFillShade="F2"/>
          </w:tcPr>
          <w:p w14:paraId="5A6E8FD5" w14:textId="7223403C" w:rsidR="000D58F0" w:rsidRPr="00A558DE" w:rsidRDefault="000D58F0" w:rsidP="000D58F0">
            <w:pPr>
              <w:shd w:val="clear" w:color="auto" w:fill="FFFFFF"/>
              <w:spacing w:after="0"/>
              <w:ind w:right="-992"/>
              <w:jc w:val="left"/>
              <w:rPr>
                <w:rFonts w:ascii="Verdana" w:hAnsi="Verdana" w:cs="Arial"/>
                <w:sz w:val="18"/>
                <w:szCs w:val="18"/>
                <w:lang w:val="en-GB"/>
              </w:rPr>
            </w:pPr>
            <w:r w:rsidRPr="00A558DE">
              <w:rPr>
                <w:rFonts w:ascii="Verdana" w:hAnsi="Verdana" w:cs="Arial"/>
                <w:sz w:val="18"/>
                <w:szCs w:val="18"/>
                <w:lang w:val="en-GB"/>
              </w:rPr>
              <w:t>Country code</w:t>
            </w:r>
            <w:r w:rsidRPr="00A558DE">
              <w:rPr>
                <w:rStyle w:val="Dokumentoinaosnumeris"/>
                <w:rFonts w:ascii="Verdana" w:hAnsi="Verdana" w:cs="Arial"/>
                <w:sz w:val="18"/>
                <w:szCs w:val="18"/>
                <w:lang w:val="en-GB"/>
              </w:rPr>
              <w:endnoteReference w:id="4"/>
            </w:r>
          </w:p>
        </w:tc>
        <w:tc>
          <w:tcPr>
            <w:tcW w:w="1560" w:type="dxa"/>
            <w:shd w:val="clear" w:color="auto" w:fill="FFFFFF"/>
          </w:tcPr>
          <w:p w14:paraId="7239FF87" w14:textId="6928CA5A" w:rsidR="000D58F0" w:rsidRPr="00A558DE" w:rsidRDefault="00711094" w:rsidP="00C71C03">
            <w:pPr>
              <w:shd w:val="clear" w:color="auto" w:fill="FFFFFF"/>
              <w:spacing w:after="0"/>
              <w:ind w:right="-992"/>
              <w:jc w:val="left"/>
              <w:rPr>
                <w:rFonts w:ascii="Verdana" w:hAnsi="Verdana" w:cs="Arial"/>
                <w:b/>
                <w:color w:val="002060"/>
                <w:sz w:val="18"/>
                <w:szCs w:val="18"/>
                <w:lang w:val="en-GB"/>
              </w:rPr>
            </w:pPr>
            <w:r w:rsidRPr="00A558DE">
              <w:rPr>
                <w:rFonts w:ascii="Verdana" w:hAnsi="Verdana" w:cs="Arial"/>
                <w:b/>
                <w:color w:val="002060"/>
                <w:sz w:val="18"/>
                <w:szCs w:val="18"/>
                <w:highlight w:val="yellow"/>
                <w:lang w:val="en-GB"/>
              </w:rPr>
              <w:t>…</w:t>
            </w:r>
          </w:p>
        </w:tc>
      </w:tr>
      <w:tr w:rsidR="000D58F0" w:rsidRPr="005E466D" w14:paraId="39B35043" w14:textId="77777777" w:rsidTr="00711094">
        <w:trPr>
          <w:trHeight w:val="65"/>
        </w:trPr>
        <w:tc>
          <w:tcPr>
            <w:tcW w:w="3111" w:type="dxa"/>
            <w:gridSpan w:val="2"/>
            <w:shd w:val="clear" w:color="auto" w:fill="F2F2F2" w:themeFill="background1" w:themeFillShade="F2"/>
            <w:vAlign w:val="center"/>
          </w:tcPr>
          <w:p w14:paraId="2677AB7B" w14:textId="0B066DCA" w:rsidR="000D58F0" w:rsidRPr="005E466D" w:rsidRDefault="000C2E64" w:rsidP="00C71C03">
            <w:pPr>
              <w:shd w:val="clear" w:color="auto" w:fill="FFFFFF"/>
              <w:spacing w:after="0"/>
              <w:ind w:right="-993"/>
              <w:jc w:val="left"/>
              <w:rPr>
                <w:rFonts w:ascii="Verdana" w:hAnsi="Verdana" w:cs="Arial"/>
                <w:sz w:val="20"/>
                <w:lang w:val="en-GB"/>
              </w:rPr>
            </w:pPr>
            <w:r>
              <w:rPr>
                <w:rFonts w:ascii="Verdana" w:hAnsi="Verdana" w:cs="Arial"/>
                <w:sz w:val="20"/>
                <w:lang w:val="en-GB"/>
              </w:rPr>
              <w:t xml:space="preserve">Full </w:t>
            </w:r>
            <w:r w:rsidR="0019444B">
              <w:rPr>
                <w:rFonts w:ascii="Verdana" w:hAnsi="Verdana" w:cs="Arial"/>
                <w:sz w:val="20"/>
                <w:lang w:val="en-GB"/>
              </w:rPr>
              <w:t>a</w:t>
            </w:r>
            <w:r w:rsidR="000D58F0" w:rsidRPr="005E466D">
              <w:rPr>
                <w:rFonts w:ascii="Verdana" w:hAnsi="Verdana" w:cs="Arial"/>
                <w:sz w:val="20"/>
                <w:lang w:val="en-GB"/>
              </w:rPr>
              <w:t>ddress</w:t>
            </w:r>
          </w:p>
        </w:tc>
        <w:tc>
          <w:tcPr>
            <w:tcW w:w="6495" w:type="dxa"/>
            <w:gridSpan w:val="3"/>
            <w:shd w:val="clear" w:color="auto" w:fill="FFFFFF"/>
            <w:vAlign w:val="center"/>
          </w:tcPr>
          <w:p w14:paraId="57FA559D" w14:textId="56C0B558" w:rsidR="000D58F0" w:rsidRPr="00A558DE" w:rsidRDefault="00711094" w:rsidP="00C71C03">
            <w:pPr>
              <w:shd w:val="clear" w:color="auto" w:fill="FFFFFF"/>
              <w:spacing w:after="0"/>
              <w:ind w:right="-992"/>
              <w:jc w:val="left"/>
              <w:rPr>
                <w:rFonts w:ascii="Verdana" w:hAnsi="Verdana" w:cs="Arial"/>
                <w:bCs/>
                <w:sz w:val="18"/>
                <w:szCs w:val="18"/>
                <w:lang w:val="en-GB"/>
              </w:rPr>
            </w:pPr>
            <w:r w:rsidRPr="00A558DE">
              <w:rPr>
                <w:rFonts w:ascii="Verdana" w:hAnsi="Verdana" w:cs="Arial"/>
                <w:bCs/>
                <w:sz w:val="18"/>
                <w:szCs w:val="18"/>
                <w:highlight w:val="yellow"/>
                <w:lang w:val="en-GB"/>
              </w:rPr>
              <w:t>…</w:t>
            </w:r>
          </w:p>
        </w:tc>
      </w:tr>
      <w:tr w:rsidR="000D58F0" w:rsidRPr="005E466D" w14:paraId="4700ABE8" w14:textId="77777777" w:rsidTr="00711094">
        <w:trPr>
          <w:trHeight w:val="65"/>
        </w:trPr>
        <w:tc>
          <w:tcPr>
            <w:tcW w:w="3111" w:type="dxa"/>
            <w:gridSpan w:val="2"/>
            <w:shd w:val="clear" w:color="auto" w:fill="F2F2F2" w:themeFill="background1" w:themeFillShade="F2"/>
            <w:vAlign w:val="center"/>
          </w:tcPr>
          <w:p w14:paraId="2F1AE738" w14:textId="77777777" w:rsidR="000D58F0" w:rsidRPr="005E466D" w:rsidRDefault="000D58F0" w:rsidP="00C71C03">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495" w:type="dxa"/>
            <w:gridSpan w:val="3"/>
            <w:shd w:val="clear" w:color="auto" w:fill="FFFFFF"/>
            <w:vAlign w:val="center"/>
          </w:tcPr>
          <w:p w14:paraId="362510C2" w14:textId="03FDF7B5" w:rsidR="000D58F0" w:rsidRPr="00A558DE" w:rsidRDefault="00026D47" w:rsidP="00C71C03">
            <w:pPr>
              <w:shd w:val="clear" w:color="auto" w:fill="FFFFFF"/>
              <w:spacing w:after="0"/>
              <w:jc w:val="left"/>
              <w:rPr>
                <w:rFonts w:ascii="Verdana" w:hAnsi="Verdana" w:cs="Arial"/>
                <w:bCs/>
                <w:sz w:val="18"/>
                <w:szCs w:val="18"/>
                <w:lang w:val="en-GB"/>
              </w:rPr>
            </w:pPr>
            <w:r w:rsidRPr="00A558DE">
              <w:rPr>
                <w:rFonts w:ascii="Verdana" w:hAnsi="Verdana" w:cs="Arial"/>
                <w:bCs/>
                <w:sz w:val="18"/>
                <w:szCs w:val="18"/>
                <w:highlight w:val="yellow"/>
                <w:lang w:val="en-GB"/>
              </w:rPr>
              <w:t>…</w:t>
            </w:r>
          </w:p>
        </w:tc>
      </w:tr>
      <w:tr w:rsidR="000D58F0" w:rsidRPr="005E466D" w14:paraId="02C025C3" w14:textId="77777777" w:rsidTr="00DD23BF">
        <w:trPr>
          <w:trHeight w:val="65"/>
        </w:trPr>
        <w:tc>
          <w:tcPr>
            <w:tcW w:w="3111" w:type="dxa"/>
            <w:gridSpan w:val="2"/>
            <w:shd w:val="clear" w:color="auto" w:fill="F2F2F2" w:themeFill="background1" w:themeFillShade="F2"/>
            <w:vAlign w:val="center"/>
          </w:tcPr>
          <w:p w14:paraId="7FCFBD6B" w14:textId="77777777" w:rsidR="000D58F0" w:rsidRPr="005E466D" w:rsidRDefault="000D58F0" w:rsidP="00C71C03">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495" w:type="dxa"/>
            <w:gridSpan w:val="3"/>
            <w:shd w:val="clear" w:color="auto" w:fill="FFFFFF"/>
            <w:vAlign w:val="center"/>
          </w:tcPr>
          <w:p w14:paraId="5FA29F6A" w14:textId="6E767B0F" w:rsidR="000D58F0" w:rsidRPr="00A558DE" w:rsidRDefault="000D58F0" w:rsidP="00C71C03">
            <w:pPr>
              <w:shd w:val="clear" w:color="auto" w:fill="FFFFFF"/>
              <w:spacing w:after="0"/>
              <w:jc w:val="left"/>
              <w:rPr>
                <w:rFonts w:ascii="Verdana" w:hAnsi="Verdana" w:cs="Arial"/>
                <w:b/>
                <w:color w:val="17365D"/>
                <w:sz w:val="18"/>
                <w:szCs w:val="18"/>
                <w:lang w:val="fr-BE"/>
              </w:rPr>
            </w:pPr>
            <w:r w:rsidRPr="00A558DE">
              <w:rPr>
                <w:rFonts w:ascii="Verdana" w:hAnsi="Verdana" w:cs="Arial"/>
                <w:color w:val="17365D"/>
                <w:sz w:val="18"/>
                <w:szCs w:val="18"/>
                <w:lang w:val="fr-BE"/>
              </w:rPr>
              <w:t xml:space="preserve">Name </w:t>
            </w:r>
            <w:r w:rsidR="00702665" w:rsidRPr="00657C3A">
              <w:rPr>
                <w:rFonts w:ascii="Verdana" w:hAnsi="Verdana" w:cs="Arial"/>
                <w:color w:val="17365D"/>
                <w:sz w:val="18"/>
                <w:szCs w:val="18"/>
                <w:highlight w:val="yellow"/>
                <w:lang w:val="fr-BE"/>
              </w:rPr>
              <w:t>…</w:t>
            </w:r>
          </w:p>
          <w:p w14:paraId="7CCA94EC" w14:textId="4D361267" w:rsidR="000D58F0" w:rsidRPr="00A558DE" w:rsidRDefault="000D58F0" w:rsidP="00C71C03">
            <w:pPr>
              <w:shd w:val="clear" w:color="auto" w:fill="FFFFFF"/>
              <w:spacing w:after="0"/>
              <w:jc w:val="left"/>
              <w:rPr>
                <w:rFonts w:ascii="Verdana" w:hAnsi="Verdana" w:cs="Arial"/>
                <w:b/>
                <w:color w:val="002060"/>
                <w:sz w:val="18"/>
                <w:szCs w:val="18"/>
                <w:lang w:val="fr-BE"/>
              </w:rPr>
            </w:pPr>
            <w:r w:rsidRPr="00A558DE">
              <w:rPr>
                <w:rFonts w:ascii="Verdana" w:hAnsi="Verdana" w:cs="Arial"/>
                <w:color w:val="17365D"/>
                <w:sz w:val="18"/>
                <w:szCs w:val="18"/>
                <w:lang w:val="fr-BE"/>
              </w:rPr>
              <w:t>Position</w:t>
            </w:r>
            <w:r w:rsidRPr="00A558DE">
              <w:rPr>
                <w:rFonts w:ascii="Verdana" w:hAnsi="Verdana" w:cs="Arial"/>
                <w:b/>
                <w:color w:val="002060"/>
                <w:sz w:val="18"/>
                <w:szCs w:val="18"/>
                <w:lang w:val="fr-BE"/>
              </w:rPr>
              <w:t xml:space="preserve"> </w:t>
            </w:r>
            <w:r w:rsidR="00702665" w:rsidRPr="00657C3A">
              <w:rPr>
                <w:rFonts w:ascii="Verdana" w:hAnsi="Verdana" w:cs="Arial"/>
                <w:bCs/>
                <w:color w:val="002060"/>
                <w:sz w:val="18"/>
                <w:szCs w:val="18"/>
                <w:highlight w:val="yellow"/>
                <w:lang w:val="fr-BE"/>
              </w:rPr>
              <w:t>…</w:t>
            </w:r>
          </w:p>
        </w:tc>
      </w:tr>
      <w:tr w:rsidR="000D58F0" w:rsidRPr="005E466D" w14:paraId="3B599F98" w14:textId="77777777" w:rsidTr="00DD23BF">
        <w:trPr>
          <w:trHeight w:val="131"/>
        </w:trPr>
        <w:tc>
          <w:tcPr>
            <w:tcW w:w="3111" w:type="dxa"/>
            <w:gridSpan w:val="2"/>
            <w:shd w:val="clear" w:color="auto" w:fill="F2F2F2" w:themeFill="background1" w:themeFillShade="F2"/>
            <w:vAlign w:val="center"/>
          </w:tcPr>
          <w:p w14:paraId="20755F6A" w14:textId="77777777" w:rsidR="000D58F0" w:rsidRDefault="000D58F0" w:rsidP="00C71C03">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1DA3A7A" w14:textId="77777777" w:rsidR="000D58F0" w:rsidRPr="005E466D" w:rsidRDefault="000D58F0" w:rsidP="00C71C03">
            <w:pPr>
              <w:shd w:val="clear" w:color="auto" w:fill="FFFFFF"/>
              <w:spacing w:after="0"/>
              <w:ind w:right="-992"/>
              <w:jc w:val="left"/>
              <w:rPr>
                <w:rFonts w:ascii="Verdana" w:hAnsi="Verdana" w:cs="Arial"/>
                <w:sz w:val="20"/>
                <w:lang w:val="en-GB"/>
              </w:rPr>
            </w:pPr>
            <w:r>
              <w:rPr>
                <w:rFonts w:ascii="Verdana" w:hAnsi="Verdana" w:cs="Arial"/>
                <w:sz w:val="20"/>
                <w:lang w:val="fr-BE"/>
              </w:rPr>
              <w:t>(</w:t>
            </w:r>
            <w:r w:rsidRPr="005E466D">
              <w:rPr>
                <w:rFonts w:ascii="Verdana" w:hAnsi="Verdana" w:cs="Arial"/>
                <w:sz w:val="20"/>
                <w:lang w:val="fr-BE"/>
              </w:rPr>
              <w:t>e-mail / phone</w:t>
            </w:r>
            <w:r>
              <w:rPr>
                <w:rFonts w:ascii="Verdana" w:hAnsi="Verdana" w:cs="Arial"/>
                <w:sz w:val="20"/>
                <w:lang w:val="fr-BE"/>
              </w:rPr>
              <w:t>)</w:t>
            </w:r>
          </w:p>
        </w:tc>
        <w:tc>
          <w:tcPr>
            <w:tcW w:w="6495" w:type="dxa"/>
            <w:gridSpan w:val="3"/>
            <w:shd w:val="clear" w:color="auto" w:fill="FFFFFF"/>
            <w:vAlign w:val="center"/>
          </w:tcPr>
          <w:p w14:paraId="3C024A6A" w14:textId="03B464B7" w:rsidR="000D58F0" w:rsidRPr="00A558DE" w:rsidRDefault="000D58F0" w:rsidP="00C71C03">
            <w:pPr>
              <w:shd w:val="clear" w:color="auto" w:fill="FFFFFF"/>
              <w:spacing w:after="0"/>
              <w:jc w:val="left"/>
              <w:rPr>
                <w:rFonts w:ascii="Verdana" w:hAnsi="Verdana" w:cs="Arial"/>
                <w:b/>
                <w:color w:val="002060"/>
                <w:sz w:val="18"/>
                <w:szCs w:val="18"/>
                <w:lang w:val="en-US"/>
              </w:rPr>
            </w:pPr>
            <w:r w:rsidRPr="00A558DE">
              <w:rPr>
                <w:rFonts w:ascii="Verdana" w:hAnsi="Verdana" w:cs="Arial"/>
                <w:color w:val="002060"/>
                <w:sz w:val="18"/>
                <w:szCs w:val="18"/>
                <w:lang w:val="en-GB"/>
              </w:rPr>
              <w:t xml:space="preserve">e-mail </w:t>
            </w:r>
            <w:r w:rsidR="00702665" w:rsidRPr="00657C3A">
              <w:rPr>
                <w:rFonts w:ascii="Verdana" w:hAnsi="Verdana" w:cs="Arial"/>
                <w:sz w:val="18"/>
                <w:szCs w:val="18"/>
                <w:highlight w:val="yellow"/>
                <w:lang w:val="en-GB"/>
              </w:rPr>
              <w:t>…</w:t>
            </w:r>
            <w:r w:rsidR="006E0BE7" w:rsidRPr="00A558DE">
              <w:rPr>
                <w:rFonts w:ascii="Verdana" w:hAnsi="Verdana" w:cs="Arial"/>
                <w:color w:val="002060"/>
                <w:sz w:val="18"/>
                <w:szCs w:val="18"/>
                <w:lang w:val="en-US"/>
              </w:rPr>
              <w:t xml:space="preserve"> </w:t>
            </w:r>
          </w:p>
          <w:p w14:paraId="3EED9428" w14:textId="42C88225" w:rsidR="000D58F0" w:rsidRPr="00A558DE" w:rsidRDefault="000D58F0" w:rsidP="00C71C03">
            <w:pPr>
              <w:shd w:val="clear" w:color="auto" w:fill="FFFFFF"/>
              <w:spacing w:after="0"/>
              <w:jc w:val="left"/>
              <w:rPr>
                <w:rFonts w:ascii="Verdana" w:hAnsi="Verdana" w:cs="Arial"/>
                <w:b/>
                <w:color w:val="002060"/>
                <w:sz w:val="18"/>
                <w:szCs w:val="18"/>
                <w:lang w:val="fr-BE"/>
              </w:rPr>
            </w:pPr>
            <w:r w:rsidRPr="00A558DE">
              <w:rPr>
                <w:rFonts w:ascii="Verdana" w:hAnsi="Verdana" w:cs="Arial"/>
                <w:color w:val="002060"/>
                <w:sz w:val="18"/>
                <w:szCs w:val="18"/>
                <w:lang w:val="en-GB"/>
              </w:rPr>
              <w:t>phone</w:t>
            </w:r>
            <w:r w:rsidRPr="00A558DE">
              <w:rPr>
                <w:rFonts w:ascii="Verdana" w:hAnsi="Verdana" w:cs="Arial"/>
                <w:b/>
                <w:color w:val="002060"/>
                <w:sz w:val="18"/>
                <w:szCs w:val="18"/>
                <w:lang w:val="en-GB"/>
              </w:rPr>
              <w:t xml:space="preserve"> </w:t>
            </w:r>
            <w:r w:rsidR="00702665" w:rsidRPr="00657C3A">
              <w:rPr>
                <w:rFonts w:ascii="Verdana" w:hAnsi="Verdana" w:cs="Arial"/>
                <w:bCs/>
                <w:color w:val="002060"/>
                <w:sz w:val="18"/>
                <w:szCs w:val="18"/>
                <w:highlight w:val="yellow"/>
                <w:lang w:val="en-GB"/>
              </w:rPr>
              <w:t>…</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21365AEF" w:rsidR="00377526" w:rsidRDefault="00377526" w:rsidP="00D93D04">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268"/>
        <w:gridCol w:w="3003"/>
        <w:gridCol w:w="1984"/>
        <w:gridCol w:w="1534"/>
      </w:tblGrid>
      <w:tr w:rsidR="000C2E64" w:rsidRPr="005E466D" w14:paraId="00ADA4C0" w14:textId="77777777" w:rsidTr="00B3095F">
        <w:trPr>
          <w:trHeight w:val="115"/>
        </w:trPr>
        <w:tc>
          <w:tcPr>
            <w:tcW w:w="817" w:type="dxa"/>
            <w:vMerge w:val="restart"/>
            <w:shd w:val="clear" w:color="auto" w:fill="F2F2F2" w:themeFill="background1" w:themeFillShade="F2"/>
            <w:vAlign w:val="center"/>
          </w:tcPr>
          <w:p w14:paraId="540379AB" w14:textId="77777777" w:rsidR="000C2E64" w:rsidRPr="005E466D" w:rsidRDefault="000C2E64" w:rsidP="000C2E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2268" w:type="dxa"/>
            <w:shd w:val="clear" w:color="auto" w:fill="F2F2F2" w:themeFill="background1" w:themeFillShade="F2"/>
            <w:vAlign w:val="center"/>
          </w:tcPr>
          <w:p w14:paraId="245F7ACD" w14:textId="77777777"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in national language</w:t>
            </w:r>
          </w:p>
        </w:tc>
        <w:tc>
          <w:tcPr>
            <w:tcW w:w="6521" w:type="dxa"/>
            <w:gridSpan w:val="3"/>
            <w:shd w:val="clear" w:color="auto" w:fill="FFFFFF"/>
            <w:vAlign w:val="center"/>
          </w:tcPr>
          <w:p w14:paraId="7DF6D09A" w14:textId="41CAABFE" w:rsidR="000C2E64" w:rsidRPr="009329BD" w:rsidRDefault="000C2E64" w:rsidP="000C2E64">
            <w:pPr>
              <w:shd w:val="clear" w:color="auto" w:fill="FFFFFF"/>
              <w:spacing w:after="0"/>
              <w:jc w:val="left"/>
              <w:rPr>
                <w:rFonts w:ascii="Verdana" w:hAnsi="Verdana" w:cs="Arial"/>
                <w:b/>
                <w:color w:val="002060"/>
                <w:sz w:val="18"/>
                <w:szCs w:val="18"/>
                <w:lang w:val="en-GB"/>
              </w:rPr>
            </w:pPr>
            <w:r>
              <w:rPr>
                <w:rFonts w:ascii="Verdana" w:hAnsi="Verdana" w:cs="Arial"/>
                <w:b/>
                <w:color w:val="002060"/>
                <w:sz w:val="20"/>
              </w:rPr>
              <w:t>Vytauto Didžiojo universitetas</w:t>
            </w:r>
          </w:p>
        </w:tc>
      </w:tr>
      <w:tr w:rsidR="000C2E64" w:rsidRPr="005E466D" w14:paraId="6CEEE30F" w14:textId="77777777" w:rsidTr="00B3095F">
        <w:trPr>
          <w:trHeight w:val="132"/>
        </w:trPr>
        <w:tc>
          <w:tcPr>
            <w:tcW w:w="817" w:type="dxa"/>
            <w:vMerge/>
            <w:shd w:val="clear" w:color="auto" w:fill="F2F2F2" w:themeFill="background1" w:themeFillShade="F2"/>
            <w:vAlign w:val="center"/>
          </w:tcPr>
          <w:p w14:paraId="20961685" w14:textId="77777777" w:rsidR="000C2E64" w:rsidRPr="005E466D" w:rsidRDefault="000C2E64" w:rsidP="000C2E64">
            <w:pPr>
              <w:shd w:val="clear" w:color="auto" w:fill="FFFFFF"/>
              <w:spacing w:after="0"/>
              <w:ind w:right="-993"/>
              <w:jc w:val="left"/>
              <w:rPr>
                <w:rFonts w:ascii="Verdana" w:hAnsi="Verdana" w:cs="Arial"/>
                <w:sz w:val="20"/>
                <w:lang w:val="en-GB"/>
              </w:rPr>
            </w:pPr>
          </w:p>
        </w:tc>
        <w:tc>
          <w:tcPr>
            <w:tcW w:w="2268" w:type="dxa"/>
            <w:shd w:val="clear" w:color="auto" w:fill="F2F2F2" w:themeFill="background1" w:themeFillShade="F2"/>
            <w:vAlign w:val="center"/>
          </w:tcPr>
          <w:p w14:paraId="38EAABB5" w14:textId="49E9B220"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in English</w:t>
            </w:r>
          </w:p>
        </w:tc>
        <w:tc>
          <w:tcPr>
            <w:tcW w:w="6521" w:type="dxa"/>
            <w:gridSpan w:val="3"/>
            <w:shd w:val="clear" w:color="auto" w:fill="FFFFFF"/>
            <w:vAlign w:val="center"/>
          </w:tcPr>
          <w:p w14:paraId="1DCA175C" w14:textId="68AB6F34" w:rsidR="000C2E64" w:rsidRPr="009329BD" w:rsidRDefault="000C2E64" w:rsidP="000C2E64">
            <w:pPr>
              <w:shd w:val="clear" w:color="auto" w:fill="FFFFFF"/>
              <w:spacing w:after="0"/>
              <w:jc w:val="left"/>
              <w:rPr>
                <w:rFonts w:ascii="Verdana" w:hAnsi="Verdana" w:cs="Arial"/>
                <w:b/>
                <w:color w:val="002060"/>
                <w:sz w:val="18"/>
                <w:szCs w:val="18"/>
                <w:lang w:val="en-GB"/>
              </w:rPr>
            </w:pPr>
            <w:r>
              <w:rPr>
                <w:rFonts w:ascii="Verdana" w:hAnsi="Verdana" w:cs="Arial"/>
                <w:b/>
                <w:color w:val="002060"/>
                <w:sz w:val="20"/>
              </w:rPr>
              <w:t>Vytautas Magnus University</w:t>
            </w:r>
          </w:p>
        </w:tc>
      </w:tr>
      <w:tr w:rsidR="000C2E64" w:rsidRPr="005E466D" w14:paraId="79E1EAB6" w14:textId="77777777" w:rsidTr="00B3095F">
        <w:trPr>
          <w:trHeight w:val="132"/>
        </w:trPr>
        <w:tc>
          <w:tcPr>
            <w:tcW w:w="3085" w:type="dxa"/>
            <w:gridSpan w:val="2"/>
            <w:shd w:val="clear" w:color="auto" w:fill="F2F2F2" w:themeFill="background1" w:themeFillShade="F2"/>
            <w:vAlign w:val="center"/>
          </w:tcPr>
          <w:p w14:paraId="067E941F" w14:textId="73C7A5B9" w:rsidR="000C2E64" w:rsidRDefault="000C2E64" w:rsidP="000C2E64">
            <w:pPr>
              <w:shd w:val="clear" w:color="auto" w:fill="FFFFFF"/>
              <w:spacing w:after="0"/>
              <w:ind w:right="-993"/>
              <w:jc w:val="left"/>
              <w:rPr>
                <w:rFonts w:ascii="Verdana" w:hAnsi="Verdana" w:cs="Arial"/>
                <w:sz w:val="20"/>
                <w:lang w:val="en-GB"/>
              </w:rPr>
            </w:pPr>
            <w:r w:rsidRPr="002B7819">
              <w:rPr>
                <w:rFonts w:ascii="Verdana" w:hAnsi="Verdana" w:cs="Arial"/>
                <w:sz w:val="20"/>
                <w:lang w:val="fr-BE"/>
              </w:rPr>
              <w:t>Organisation</w:t>
            </w:r>
            <w:r>
              <w:rPr>
                <w:rFonts w:ascii="Verdana" w:hAnsi="Verdana" w:cs="Arial"/>
                <w:sz w:val="20"/>
                <w:lang w:val="fr-BE"/>
              </w:rPr>
              <w:t xml:space="preserve"> </w:t>
            </w:r>
            <w:r>
              <w:rPr>
                <w:sz w:val="20"/>
                <w:lang w:val="fr-BE"/>
              </w:rPr>
              <w:t>ID</w:t>
            </w:r>
            <w:r w:rsidRPr="001079AF">
              <w:rPr>
                <w:sz w:val="20"/>
                <w:vertAlign w:val="superscript"/>
                <w:lang w:val="fr-BE"/>
              </w:rPr>
              <w:t>6</w:t>
            </w:r>
            <w:r>
              <w:rPr>
                <w:sz w:val="20"/>
                <w:lang w:val="fr-BE"/>
              </w:rPr>
              <w:t xml:space="preserve"> </w:t>
            </w:r>
            <w:r w:rsidRPr="005E466D">
              <w:rPr>
                <w:rFonts w:ascii="Verdana" w:hAnsi="Verdana" w:cs="Arial"/>
                <w:sz w:val="16"/>
                <w:szCs w:val="16"/>
                <w:lang w:val="en-GB"/>
              </w:rPr>
              <w:t>(if applicable)</w:t>
            </w:r>
          </w:p>
        </w:tc>
        <w:tc>
          <w:tcPr>
            <w:tcW w:w="6521" w:type="dxa"/>
            <w:gridSpan w:val="3"/>
            <w:shd w:val="clear" w:color="auto" w:fill="FFFFFF"/>
            <w:vAlign w:val="center"/>
          </w:tcPr>
          <w:p w14:paraId="41050D74" w14:textId="0B9E30B6" w:rsidR="000C2E64" w:rsidRPr="00724DD1" w:rsidRDefault="000C2E64" w:rsidP="000C2E64">
            <w:pPr>
              <w:shd w:val="clear" w:color="auto" w:fill="FFFFFF"/>
              <w:spacing w:after="0"/>
              <w:jc w:val="left"/>
              <w:rPr>
                <w:rFonts w:ascii="Verdana" w:hAnsi="Verdana" w:cs="Arial"/>
                <w:bCs/>
                <w:color w:val="002060"/>
                <w:sz w:val="18"/>
                <w:szCs w:val="18"/>
                <w:lang w:val="en-GB"/>
              </w:rPr>
            </w:pPr>
            <w:r w:rsidRPr="00724DD1">
              <w:rPr>
                <w:rFonts w:ascii="Verdana" w:hAnsi="Verdana" w:cs="Arial"/>
                <w:bCs/>
                <w:color w:val="002060"/>
                <w:sz w:val="18"/>
                <w:szCs w:val="18"/>
                <w:lang w:val="en-GB"/>
              </w:rPr>
              <w:t>E10207994</w:t>
            </w:r>
          </w:p>
        </w:tc>
      </w:tr>
      <w:tr w:rsidR="000C2E64" w:rsidRPr="005E466D" w14:paraId="3F85A6D2" w14:textId="77777777" w:rsidTr="00B3095F">
        <w:trPr>
          <w:trHeight w:val="132"/>
        </w:trPr>
        <w:tc>
          <w:tcPr>
            <w:tcW w:w="3085" w:type="dxa"/>
            <w:gridSpan w:val="2"/>
            <w:shd w:val="clear" w:color="auto" w:fill="F2F2F2" w:themeFill="background1" w:themeFillShade="F2"/>
            <w:vAlign w:val="center"/>
          </w:tcPr>
          <w:p w14:paraId="1297890B" w14:textId="18C45345" w:rsidR="000C2E64" w:rsidRPr="002B7819" w:rsidRDefault="000C2E64" w:rsidP="000C2E64">
            <w:pPr>
              <w:shd w:val="clear" w:color="auto" w:fill="FFFFFF"/>
              <w:spacing w:after="0"/>
              <w:ind w:right="-993"/>
              <w:jc w:val="left"/>
              <w:rPr>
                <w:rFonts w:ascii="Verdana" w:hAnsi="Verdana" w:cs="Arial"/>
                <w:sz w:val="20"/>
                <w:lang w:val="fr-BE"/>
              </w:rPr>
            </w:pPr>
            <w:r w:rsidRPr="005E466D">
              <w:rPr>
                <w:rFonts w:ascii="Verdana" w:hAnsi="Verdana" w:cs="Arial"/>
                <w:sz w:val="20"/>
                <w:lang w:val="en-GB"/>
              </w:rPr>
              <w:t>Erasmus code</w:t>
            </w:r>
            <w:r>
              <w:rPr>
                <w:rFonts w:ascii="Verdana" w:hAnsi="Verdana" w:cs="Arial"/>
                <w:sz w:val="20"/>
                <w:vertAlign w:val="superscript"/>
                <w:lang w:val="en-GB"/>
              </w:rPr>
              <w:t>7</w:t>
            </w:r>
            <w:r w:rsidRPr="005E466D">
              <w:rPr>
                <w:rFonts w:ascii="Verdana" w:hAnsi="Verdana" w:cs="Arial"/>
                <w:sz w:val="20"/>
                <w:lang w:val="en-GB"/>
              </w:rPr>
              <w:t xml:space="preserve"> </w:t>
            </w:r>
            <w:r w:rsidRPr="005E466D">
              <w:rPr>
                <w:rFonts w:ascii="Verdana" w:hAnsi="Verdana" w:cs="Arial"/>
                <w:sz w:val="16"/>
                <w:szCs w:val="16"/>
                <w:lang w:val="en-GB"/>
              </w:rPr>
              <w:t>(if applicable)</w:t>
            </w:r>
          </w:p>
        </w:tc>
        <w:tc>
          <w:tcPr>
            <w:tcW w:w="6521" w:type="dxa"/>
            <w:gridSpan w:val="3"/>
            <w:shd w:val="clear" w:color="auto" w:fill="FFFFFF"/>
            <w:vAlign w:val="center"/>
          </w:tcPr>
          <w:p w14:paraId="5A7116D4" w14:textId="1808580E" w:rsidR="000C2E64" w:rsidRPr="00724DD1" w:rsidRDefault="000C2E64" w:rsidP="000C2E64">
            <w:pPr>
              <w:shd w:val="clear" w:color="auto" w:fill="FFFFFF"/>
              <w:spacing w:after="0"/>
              <w:jc w:val="left"/>
              <w:rPr>
                <w:rFonts w:ascii="Verdana" w:hAnsi="Verdana" w:cs="Arial"/>
                <w:bCs/>
                <w:color w:val="002060"/>
                <w:sz w:val="18"/>
                <w:szCs w:val="18"/>
                <w:highlight w:val="yellow"/>
                <w:lang w:val="en-GB"/>
              </w:rPr>
            </w:pPr>
            <w:r w:rsidRPr="00724DD1">
              <w:rPr>
                <w:rFonts w:ascii="Verdana" w:hAnsi="Verdana" w:cs="Arial"/>
                <w:bCs/>
                <w:color w:val="002060"/>
                <w:sz w:val="18"/>
                <w:szCs w:val="18"/>
                <w:lang w:val="en-GB"/>
              </w:rPr>
              <w:t>LT KAUNAS01</w:t>
            </w:r>
          </w:p>
        </w:tc>
      </w:tr>
      <w:tr w:rsidR="000C2E64" w:rsidRPr="005E466D" w14:paraId="71D3DF7D" w14:textId="77777777" w:rsidTr="00B3095F">
        <w:trPr>
          <w:trHeight w:val="322"/>
        </w:trPr>
        <w:tc>
          <w:tcPr>
            <w:tcW w:w="3085" w:type="dxa"/>
            <w:gridSpan w:val="2"/>
            <w:shd w:val="clear" w:color="auto" w:fill="F2F2F2" w:themeFill="background1" w:themeFillShade="F2"/>
            <w:vAlign w:val="center"/>
          </w:tcPr>
          <w:p w14:paraId="7456803E" w14:textId="4AB9CC4D" w:rsidR="000C2E64" w:rsidRPr="005E466D" w:rsidRDefault="000C2E64" w:rsidP="000C2E64">
            <w:pPr>
              <w:spacing w:after="0"/>
              <w:ind w:right="-992"/>
              <w:jc w:val="left"/>
              <w:rPr>
                <w:rFonts w:ascii="Verdana" w:hAnsi="Verdana" w:cs="Arial"/>
                <w:sz w:val="20"/>
                <w:lang w:val="en-GB"/>
              </w:rPr>
            </w:pPr>
            <w:r w:rsidRPr="00782942">
              <w:rPr>
                <w:rFonts w:ascii="Verdana" w:hAnsi="Verdana" w:cs="Arial"/>
                <w:sz w:val="20"/>
                <w:lang w:val="en-GB"/>
              </w:rPr>
              <w:t xml:space="preserve">Size of </w:t>
            </w:r>
            <w:r>
              <w:rPr>
                <w:rFonts w:ascii="Verdana" w:hAnsi="Verdana" w:cs="Arial"/>
                <w:sz w:val="20"/>
                <w:lang w:val="en-GB"/>
              </w:rPr>
              <w:t>receiving institution</w:t>
            </w:r>
          </w:p>
        </w:tc>
        <w:tc>
          <w:tcPr>
            <w:tcW w:w="6521" w:type="dxa"/>
            <w:gridSpan w:val="3"/>
            <w:shd w:val="clear" w:color="auto" w:fill="FFFFFF"/>
            <w:vAlign w:val="center"/>
          </w:tcPr>
          <w:p w14:paraId="3582B12D" w14:textId="64EA316C" w:rsidR="000C2E64" w:rsidRPr="00A558DE" w:rsidRDefault="00E5247F" w:rsidP="000C2E64">
            <w:pPr>
              <w:spacing w:after="120"/>
              <w:ind w:right="-992"/>
              <w:jc w:val="center"/>
              <w:rPr>
                <w:rFonts w:ascii="Verdana" w:hAnsi="Verdana" w:cs="Arial"/>
                <w:b/>
                <w:color w:val="002060"/>
                <w:sz w:val="18"/>
                <w:szCs w:val="18"/>
                <w:lang w:val="en-GB"/>
              </w:rPr>
            </w:pPr>
            <w:sdt>
              <w:sdtPr>
                <w:rPr>
                  <w:rFonts w:ascii="Verdana" w:hAnsi="Verdana" w:cs="Arial"/>
                  <w:sz w:val="18"/>
                  <w:szCs w:val="18"/>
                  <w:lang w:val="en-GB"/>
                </w:rPr>
                <w:id w:val="-2011907041"/>
                <w14:checkbox>
                  <w14:checked w14:val="0"/>
                  <w14:checkedState w14:val="2612" w14:font="MS Gothic"/>
                  <w14:uncheckedState w14:val="2610" w14:font="MS Gothic"/>
                </w14:checkbox>
              </w:sdtPr>
              <w:sdtEndPr/>
              <w:sdtContent>
                <w:r w:rsidR="000C2E64" w:rsidRPr="00A558DE">
                  <w:rPr>
                    <w:rFonts w:ascii="Segoe UI Symbol" w:eastAsia="MS Gothic" w:hAnsi="Segoe UI Symbol" w:cs="Segoe UI Symbol"/>
                    <w:sz w:val="18"/>
                    <w:szCs w:val="18"/>
                    <w:lang w:val="en-GB"/>
                  </w:rPr>
                  <w:t>☐</w:t>
                </w:r>
              </w:sdtContent>
            </w:sdt>
            <w:r w:rsidR="000C2E64" w:rsidRPr="00A558DE">
              <w:rPr>
                <w:rFonts w:ascii="Verdana" w:hAnsi="Verdana" w:cs="Arial"/>
                <w:sz w:val="18"/>
                <w:szCs w:val="18"/>
                <w:lang w:val="en-GB"/>
              </w:rPr>
              <w:t xml:space="preserve">&lt;250 </w:t>
            </w:r>
            <w:proofErr w:type="gramStart"/>
            <w:r w:rsidR="000C2E64" w:rsidRPr="00A558DE">
              <w:rPr>
                <w:rFonts w:ascii="Verdana" w:hAnsi="Verdana" w:cs="Arial"/>
                <w:sz w:val="18"/>
                <w:szCs w:val="18"/>
                <w:lang w:val="en-GB"/>
              </w:rPr>
              <w:t xml:space="preserve">employees;   </w:t>
            </w:r>
            <w:proofErr w:type="gramEnd"/>
            <w:r w:rsidR="000C2E64" w:rsidRPr="00A558DE">
              <w:rPr>
                <w:rFonts w:ascii="Verdana" w:hAnsi="Verdana" w:cs="Arial"/>
                <w:sz w:val="18"/>
                <w:szCs w:val="18"/>
                <w:lang w:val="en-GB"/>
              </w:rPr>
              <w:t xml:space="preserve">                  </w:t>
            </w:r>
            <w:sdt>
              <w:sdtPr>
                <w:rPr>
                  <w:rFonts w:ascii="Verdana" w:hAnsi="Verdana" w:cs="Arial"/>
                  <w:sz w:val="18"/>
                  <w:szCs w:val="18"/>
                  <w:lang w:val="en-GB"/>
                </w:rPr>
                <w:id w:val="-1483542654"/>
                <w14:checkbox>
                  <w14:checked w14:val="0"/>
                  <w14:checkedState w14:val="2612" w14:font="MS Gothic"/>
                  <w14:uncheckedState w14:val="2610" w14:font="MS Gothic"/>
                </w14:checkbox>
              </w:sdtPr>
              <w:sdtEndPr/>
              <w:sdtContent>
                <w:r w:rsidR="000C2E64" w:rsidRPr="00A558DE">
                  <w:rPr>
                    <w:rFonts w:ascii="Segoe UI Symbol" w:eastAsia="MS Gothic" w:hAnsi="Segoe UI Symbol" w:cs="Segoe UI Symbol"/>
                    <w:sz w:val="18"/>
                    <w:szCs w:val="18"/>
                    <w:lang w:val="en-GB"/>
                  </w:rPr>
                  <w:t>☐</w:t>
                </w:r>
              </w:sdtContent>
            </w:sdt>
            <w:r w:rsidR="000C2E64" w:rsidRPr="00A558DE">
              <w:rPr>
                <w:rFonts w:ascii="Verdana" w:hAnsi="Verdana" w:cs="Arial"/>
                <w:sz w:val="18"/>
                <w:szCs w:val="18"/>
                <w:lang w:val="en-GB"/>
              </w:rPr>
              <w:t>&gt;250 employees</w:t>
            </w:r>
          </w:p>
        </w:tc>
      </w:tr>
      <w:tr w:rsidR="000C2E64" w:rsidRPr="005E466D" w14:paraId="48C40CEF" w14:textId="77777777" w:rsidTr="00A558DE">
        <w:trPr>
          <w:trHeight w:val="156"/>
        </w:trPr>
        <w:tc>
          <w:tcPr>
            <w:tcW w:w="3085" w:type="dxa"/>
            <w:gridSpan w:val="2"/>
            <w:shd w:val="clear" w:color="auto" w:fill="F2F2F2" w:themeFill="background1" w:themeFillShade="F2"/>
            <w:vAlign w:val="center"/>
          </w:tcPr>
          <w:p w14:paraId="57508005" w14:textId="0F9860B4" w:rsidR="000C2E64" w:rsidRPr="00994CCA" w:rsidRDefault="000C2E64" w:rsidP="000C2E64">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Country</w:t>
            </w:r>
          </w:p>
        </w:tc>
        <w:tc>
          <w:tcPr>
            <w:tcW w:w="3003" w:type="dxa"/>
            <w:shd w:val="clear" w:color="auto" w:fill="FFFFFF"/>
            <w:vAlign w:val="center"/>
          </w:tcPr>
          <w:p w14:paraId="464C25DE" w14:textId="799884D4" w:rsidR="000C2E64" w:rsidRPr="00A558DE" w:rsidRDefault="000C2E64" w:rsidP="000C2E64">
            <w:pPr>
              <w:shd w:val="clear" w:color="auto" w:fill="FFFFFF"/>
              <w:spacing w:after="0"/>
              <w:jc w:val="left"/>
              <w:rPr>
                <w:rFonts w:ascii="Verdana" w:hAnsi="Verdana" w:cs="Arial"/>
                <w:bCs/>
                <w:color w:val="002060"/>
                <w:sz w:val="18"/>
                <w:szCs w:val="18"/>
                <w:lang w:val="en-GB"/>
              </w:rPr>
            </w:pPr>
            <w:r w:rsidRPr="00A558DE">
              <w:rPr>
                <w:rFonts w:ascii="Verdana" w:hAnsi="Verdana" w:cs="Arial"/>
                <w:bCs/>
                <w:color w:val="002060"/>
                <w:sz w:val="18"/>
                <w:szCs w:val="18"/>
                <w:lang w:val="en-GB"/>
              </w:rPr>
              <w:t>Lithuania</w:t>
            </w:r>
          </w:p>
        </w:tc>
        <w:tc>
          <w:tcPr>
            <w:tcW w:w="1984" w:type="dxa"/>
            <w:shd w:val="clear" w:color="auto" w:fill="F2F2F2" w:themeFill="background1" w:themeFillShade="F2"/>
          </w:tcPr>
          <w:p w14:paraId="72559E9F" w14:textId="7D6169AC" w:rsidR="000C2E64" w:rsidRPr="00A558DE" w:rsidRDefault="000C2E64" w:rsidP="000C2E64">
            <w:pPr>
              <w:shd w:val="clear" w:color="auto" w:fill="FFFFFF"/>
              <w:spacing w:after="0"/>
              <w:ind w:right="-992"/>
              <w:jc w:val="left"/>
              <w:rPr>
                <w:rFonts w:ascii="Verdana" w:hAnsi="Verdana" w:cs="Arial"/>
                <w:sz w:val="18"/>
                <w:szCs w:val="18"/>
                <w:vertAlign w:val="superscript"/>
                <w:lang w:val="en-GB"/>
              </w:rPr>
            </w:pPr>
            <w:r w:rsidRPr="00A558DE">
              <w:rPr>
                <w:rFonts w:ascii="Verdana" w:hAnsi="Verdana" w:cs="Arial"/>
                <w:sz w:val="18"/>
                <w:szCs w:val="18"/>
                <w:lang w:val="en-GB"/>
              </w:rPr>
              <w:t>Country code</w:t>
            </w:r>
            <w:r w:rsidRPr="00A558DE">
              <w:rPr>
                <w:rFonts w:ascii="Verdana" w:hAnsi="Verdana" w:cs="Arial"/>
                <w:sz w:val="18"/>
                <w:szCs w:val="18"/>
                <w:vertAlign w:val="superscript"/>
                <w:lang w:val="en-GB"/>
              </w:rPr>
              <w:t>4</w:t>
            </w:r>
          </w:p>
        </w:tc>
        <w:tc>
          <w:tcPr>
            <w:tcW w:w="1534" w:type="dxa"/>
            <w:shd w:val="clear" w:color="auto" w:fill="FFFFFF"/>
          </w:tcPr>
          <w:p w14:paraId="59B325F5" w14:textId="14514F55" w:rsidR="000C2E64" w:rsidRPr="00A558DE" w:rsidRDefault="000C2E64" w:rsidP="000C2E64">
            <w:pPr>
              <w:shd w:val="clear" w:color="auto" w:fill="FFFFFF"/>
              <w:spacing w:after="0"/>
              <w:jc w:val="left"/>
              <w:rPr>
                <w:rFonts w:ascii="Verdana" w:hAnsi="Verdana" w:cs="Arial"/>
                <w:bCs/>
                <w:color w:val="002060"/>
                <w:sz w:val="18"/>
                <w:szCs w:val="18"/>
                <w:lang w:val="en-GB"/>
              </w:rPr>
            </w:pPr>
            <w:r w:rsidRPr="00A558DE">
              <w:rPr>
                <w:rFonts w:ascii="Verdana" w:hAnsi="Verdana" w:cs="Arial"/>
                <w:bCs/>
                <w:color w:val="002060"/>
                <w:sz w:val="18"/>
                <w:szCs w:val="18"/>
                <w:lang w:val="en-GB"/>
              </w:rPr>
              <w:t>LT</w:t>
            </w:r>
          </w:p>
        </w:tc>
      </w:tr>
      <w:tr w:rsidR="000C2E64" w:rsidRPr="005E466D" w14:paraId="709862D3" w14:textId="77777777" w:rsidTr="00B3095F">
        <w:trPr>
          <w:trHeight w:val="65"/>
        </w:trPr>
        <w:tc>
          <w:tcPr>
            <w:tcW w:w="3085" w:type="dxa"/>
            <w:gridSpan w:val="2"/>
            <w:shd w:val="clear" w:color="auto" w:fill="F2F2F2" w:themeFill="background1" w:themeFillShade="F2"/>
            <w:vAlign w:val="center"/>
          </w:tcPr>
          <w:p w14:paraId="2430FA01" w14:textId="77777777" w:rsidR="000C2E64" w:rsidRPr="005E466D" w:rsidRDefault="000C2E64" w:rsidP="000C2E64">
            <w:pPr>
              <w:shd w:val="clear" w:color="auto" w:fill="FFFFFF"/>
              <w:spacing w:after="0"/>
              <w:ind w:right="-993"/>
              <w:jc w:val="left"/>
              <w:rPr>
                <w:rFonts w:ascii="Verdana" w:hAnsi="Verdana" w:cs="Arial"/>
                <w:sz w:val="20"/>
                <w:lang w:val="en-GB"/>
              </w:rPr>
            </w:pPr>
            <w:r>
              <w:rPr>
                <w:rFonts w:ascii="Verdana" w:hAnsi="Verdana" w:cs="Arial"/>
                <w:sz w:val="20"/>
                <w:lang w:val="en-GB"/>
              </w:rPr>
              <w:t>Full a</w:t>
            </w:r>
            <w:r w:rsidRPr="005E466D">
              <w:rPr>
                <w:rFonts w:ascii="Verdana" w:hAnsi="Verdana" w:cs="Arial"/>
                <w:sz w:val="20"/>
                <w:lang w:val="en-GB"/>
              </w:rPr>
              <w:t>ddress</w:t>
            </w:r>
            <w:r>
              <w:rPr>
                <w:rFonts w:ascii="Verdana" w:hAnsi="Verdana" w:cs="Arial"/>
                <w:sz w:val="20"/>
                <w:lang w:val="en-GB"/>
              </w:rPr>
              <w:t xml:space="preserve"> </w:t>
            </w:r>
          </w:p>
        </w:tc>
        <w:tc>
          <w:tcPr>
            <w:tcW w:w="6521" w:type="dxa"/>
            <w:gridSpan w:val="3"/>
            <w:shd w:val="clear" w:color="auto" w:fill="FFFFFF"/>
            <w:vAlign w:val="center"/>
          </w:tcPr>
          <w:p w14:paraId="05F3AF4A" w14:textId="5D1EACBA" w:rsidR="000C2E64" w:rsidRPr="00A558DE" w:rsidRDefault="000C2E64" w:rsidP="000C2E64">
            <w:pPr>
              <w:shd w:val="clear" w:color="auto" w:fill="FFFFFF"/>
              <w:spacing w:after="0"/>
              <w:jc w:val="left"/>
              <w:rPr>
                <w:rFonts w:ascii="Verdana" w:hAnsi="Verdana" w:cs="Arial"/>
                <w:bCs/>
                <w:sz w:val="18"/>
                <w:szCs w:val="18"/>
                <w:lang w:val="en-GB"/>
              </w:rPr>
            </w:pPr>
            <w:r w:rsidRPr="00A558DE">
              <w:rPr>
                <w:rFonts w:ascii="Verdana" w:hAnsi="Verdana" w:cs="Arial"/>
                <w:bCs/>
                <w:color w:val="002060"/>
                <w:sz w:val="18"/>
                <w:szCs w:val="18"/>
                <w:lang w:val="en-GB"/>
              </w:rPr>
              <w:t xml:space="preserve">K. </w:t>
            </w:r>
            <w:proofErr w:type="spellStart"/>
            <w:r w:rsidRPr="00A558DE">
              <w:rPr>
                <w:rFonts w:ascii="Verdana" w:hAnsi="Verdana" w:cs="Arial"/>
                <w:bCs/>
                <w:color w:val="002060"/>
                <w:sz w:val="18"/>
                <w:szCs w:val="18"/>
                <w:lang w:val="en-GB"/>
              </w:rPr>
              <w:t>Donelaičio</w:t>
            </w:r>
            <w:proofErr w:type="spellEnd"/>
            <w:r w:rsidRPr="00A558DE">
              <w:rPr>
                <w:rFonts w:ascii="Verdana" w:hAnsi="Verdana" w:cs="Arial"/>
                <w:bCs/>
                <w:color w:val="002060"/>
                <w:sz w:val="18"/>
                <w:szCs w:val="18"/>
                <w:lang w:val="en-GB"/>
              </w:rPr>
              <w:t xml:space="preserve"> g. 58, LT-44248, Kaunas, Lithuania</w:t>
            </w:r>
          </w:p>
        </w:tc>
      </w:tr>
      <w:tr w:rsidR="000C2E64" w:rsidRPr="005E466D" w14:paraId="45B0AD12" w14:textId="77777777" w:rsidTr="00B3095F">
        <w:trPr>
          <w:trHeight w:val="273"/>
        </w:trPr>
        <w:tc>
          <w:tcPr>
            <w:tcW w:w="3085" w:type="dxa"/>
            <w:gridSpan w:val="2"/>
            <w:shd w:val="clear" w:color="auto" w:fill="F2F2F2" w:themeFill="background1" w:themeFillShade="F2"/>
            <w:vAlign w:val="center"/>
          </w:tcPr>
          <w:p w14:paraId="21143AA8" w14:textId="77777777" w:rsidR="000C2E64" w:rsidRPr="005E466D" w:rsidRDefault="000C2E64" w:rsidP="000C2E64">
            <w:pPr>
              <w:shd w:val="clear" w:color="auto" w:fill="FFFFFF"/>
              <w:spacing w:after="0"/>
              <w:ind w:right="-993"/>
              <w:jc w:val="left"/>
              <w:rPr>
                <w:rFonts w:ascii="Verdana" w:hAnsi="Verdana" w:cs="Arial"/>
                <w:sz w:val="20"/>
                <w:lang w:val="en-GB"/>
              </w:rPr>
            </w:pPr>
            <w:r w:rsidRPr="005E466D">
              <w:rPr>
                <w:rFonts w:ascii="Verdana" w:hAnsi="Verdana" w:cs="Arial"/>
                <w:sz w:val="20"/>
                <w:lang w:val="en-GB"/>
              </w:rPr>
              <w:t>Department/unit</w:t>
            </w:r>
          </w:p>
        </w:tc>
        <w:tc>
          <w:tcPr>
            <w:tcW w:w="6521" w:type="dxa"/>
            <w:gridSpan w:val="3"/>
            <w:shd w:val="clear" w:color="auto" w:fill="FFFFFF"/>
            <w:vAlign w:val="center"/>
          </w:tcPr>
          <w:p w14:paraId="201AF834" w14:textId="26AF7F40" w:rsidR="000C2E64" w:rsidRPr="00702665" w:rsidRDefault="000C2E64" w:rsidP="000C2E64">
            <w:pPr>
              <w:shd w:val="clear" w:color="auto" w:fill="FFFFFF"/>
              <w:spacing w:after="0"/>
              <w:jc w:val="left"/>
              <w:rPr>
                <w:rFonts w:ascii="Verdana" w:hAnsi="Verdana" w:cs="Arial"/>
                <w:bCs/>
                <w:sz w:val="18"/>
                <w:szCs w:val="18"/>
                <w:lang w:val="en-GB"/>
              </w:rPr>
            </w:pPr>
            <w:r w:rsidRPr="00702665">
              <w:rPr>
                <w:rFonts w:ascii="Verdana" w:hAnsi="Verdana" w:cs="Arial"/>
                <w:bCs/>
                <w:sz w:val="18"/>
                <w:szCs w:val="18"/>
                <w:highlight w:val="yellow"/>
                <w:lang w:val="en-GB"/>
              </w:rPr>
              <w:t>…</w:t>
            </w:r>
          </w:p>
        </w:tc>
      </w:tr>
      <w:tr w:rsidR="000C2E64" w:rsidRPr="005E466D" w14:paraId="351DCC52" w14:textId="77777777" w:rsidTr="00DD23BF">
        <w:trPr>
          <w:trHeight w:val="65"/>
        </w:trPr>
        <w:tc>
          <w:tcPr>
            <w:tcW w:w="3085" w:type="dxa"/>
            <w:gridSpan w:val="2"/>
            <w:shd w:val="clear" w:color="auto" w:fill="F2F2F2" w:themeFill="background1" w:themeFillShade="F2"/>
            <w:vAlign w:val="center"/>
          </w:tcPr>
          <w:p w14:paraId="25EC5EA3" w14:textId="77777777" w:rsidR="000C2E64" w:rsidRPr="005E466D" w:rsidRDefault="000C2E64" w:rsidP="000C2E64">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6521" w:type="dxa"/>
            <w:gridSpan w:val="3"/>
            <w:shd w:val="clear" w:color="auto" w:fill="FFFFFF"/>
            <w:vAlign w:val="center"/>
          </w:tcPr>
          <w:p w14:paraId="77F7578C" w14:textId="075354D9" w:rsidR="000C2E64" w:rsidRPr="00A558DE" w:rsidRDefault="000C2E64" w:rsidP="000C2E64">
            <w:pPr>
              <w:shd w:val="clear" w:color="auto" w:fill="FFFFFF"/>
              <w:spacing w:after="0"/>
              <w:jc w:val="left"/>
              <w:rPr>
                <w:rFonts w:ascii="Verdana" w:hAnsi="Verdana" w:cs="Arial"/>
                <w:b/>
                <w:color w:val="17365D"/>
                <w:sz w:val="18"/>
                <w:szCs w:val="18"/>
                <w:lang w:val="fr-BE"/>
              </w:rPr>
            </w:pPr>
            <w:r w:rsidRPr="00A558DE">
              <w:rPr>
                <w:rFonts w:ascii="Verdana" w:hAnsi="Verdana" w:cs="Arial"/>
                <w:color w:val="17365D"/>
                <w:sz w:val="18"/>
                <w:szCs w:val="18"/>
                <w:lang w:val="fr-BE"/>
              </w:rPr>
              <w:t>Name</w:t>
            </w:r>
            <w:r w:rsidR="00E5247F">
              <w:rPr>
                <w:rFonts w:ascii="Verdana" w:hAnsi="Verdana" w:cs="Arial"/>
                <w:color w:val="17365D"/>
                <w:sz w:val="18"/>
                <w:szCs w:val="18"/>
                <w:lang w:val="fr-BE"/>
              </w:rPr>
              <w:t xml:space="preserve"> Eglė Januškevičienė</w:t>
            </w:r>
          </w:p>
          <w:p w14:paraId="66E688DF" w14:textId="4378EAC1" w:rsidR="000C2E64" w:rsidRPr="00A558DE" w:rsidRDefault="000C2E64" w:rsidP="000C2E64">
            <w:pPr>
              <w:shd w:val="clear" w:color="auto" w:fill="FFFFFF"/>
              <w:spacing w:after="0"/>
              <w:jc w:val="left"/>
              <w:rPr>
                <w:rFonts w:ascii="Verdana" w:hAnsi="Verdana" w:cs="Arial"/>
                <w:b/>
                <w:color w:val="002060"/>
                <w:sz w:val="18"/>
                <w:szCs w:val="18"/>
                <w:lang w:val="fr-BE"/>
              </w:rPr>
            </w:pPr>
            <w:r w:rsidRPr="00A558DE">
              <w:rPr>
                <w:rFonts w:ascii="Verdana" w:hAnsi="Verdana" w:cs="Arial"/>
                <w:color w:val="17365D"/>
                <w:sz w:val="18"/>
                <w:szCs w:val="18"/>
                <w:lang w:val="fr-BE"/>
              </w:rPr>
              <w:t>Position</w:t>
            </w:r>
            <w:r w:rsidR="00E5247F">
              <w:rPr>
                <w:rFonts w:ascii="Verdana" w:hAnsi="Verdana" w:cs="Arial"/>
                <w:color w:val="17365D"/>
                <w:sz w:val="18"/>
                <w:szCs w:val="18"/>
                <w:lang w:val="fr-BE"/>
              </w:rPr>
              <w:t xml:space="preserve"> Chief Specialist</w:t>
            </w:r>
          </w:p>
        </w:tc>
      </w:tr>
      <w:tr w:rsidR="000C2E64" w:rsidRPr="005E466D" w14:paraId="72B6D787" w14:textId="77777777" w:rsidTr="00DD23BF">
        <w:trPr>
          <w:trHeight w:val="185"/>
        </w:trPr>
        <w:tc>
          <w:tcPr>
            <w:tcW w:w="3085" w:type="dxa"/>
            <w:gridSpan w:val="2"/>
            <w:shd w:val="clear" w:color="auto" w:fill="F2F2F2" w:themeFill="background1" w:themeFillShade="F2"/>
            <w:vAlign w:val="center"/>
          </w:tcPr>
          <w:p w14:paraId="5334428D" w14:textId="77777777" w:rsidR="000C2E64" w:rsidRDefault="000C2E64" w:rsidP="000C2E6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16E9F01F" w14:textId="77777777" w:rsidR="000C2E64" w:rsidRPr="005E466D" w:rsidRDefault="000C2E64" w:rsidP="000C2E64">
            <w:pPr>
              <w:shd w:val="clear" w:color="auto" w:fill="FFFFFF"/>
              <w:spacing w:after="0"/>
              <w:ind w:right="-992"/>
              <w:jc w:val="left"/>
              <w:rPr>
                <w:rFonts w:ascii="Verdana" w:hAnsi="Verdana" w:cs="Arial"/>
                <w:sz w:val="20"/>
                <w:lang w:val="en-GB"/>
              </w:rPr>
            </w:pPr>
            <w:r>
              <w:rPr>
                <w:rFonts w:ascii="Verdana" w:hAnsi="Verdana" w:cs="Arial"/>
                <w:sz w:val="20"/>
                <w:lang w:val="fr-BE"/>
              </w:rPr>
              <w:t>(</w:t>
            </w:r>
            <w:r w:rsidRPr="005E466D">
              <w:rPr>
                <w:rFonts w:ascii="Verdana" w:hAnsi="Verdana" w:cs="Arial"/>
                <w:sz w:val="20"/>
                <w:lang w:val="fr-BE"/>
              </w:rPr>
              <w:t>e-mail / phone</w:t>
            </w:r>
            <w:r>
              <w:rPr>
                <w:rFonts w:ascii="Verdana" w:hAnsi="Verdana" w:cs="Arial"/>
                <w:sz w:val="20"/>
                <w:lang w:val="fr-BE"/>
              </w:rPr>
              <w:t>)</w:t>
            </w:r>
          </w:p>
        </w:tc>
        <w:tc>
          <w:tcPr>
            <w:tcW w:w="6521" w:type="dxa"/>
            <w:gridSpan w:val="3"/>
            <w:shd w:val="clear" w:color="auto" w:fill="FFFFFF"/>
            <w:vAlign w:val="center"/>
          </w:tcPr>
          <w:p w14:paraId="27AD8106" w14:textId="4299FA55" w:rsidR="000C2E64" w:rsidRPr="00A558DE" w:rsidRDefault="000C2E64" w:rsidP="000C2E64">
            <w:pPr>
              <w:shd w:val="clear" w:color="auto" w:fill="FFFFFF"/>
              <w:spacing w:after="0"/>
              <w:jc w:val="left"/>
              <w:rPr>
                <w:rFonts w:ascii="Verdana" w:hAnsi="Verdana" w:cs="Arial"/>
                <w:b/>
                <w:color w:val="002060"/>
                <w:sz w:val="18"/>
                <w:szCs w:val="18"/>
                <w:lang w:val="en-GB"/>
              </w:rPr>
            </w:pPr>
            <w:r w:rsidRPr="00A558DE">
              <w:rPr>
                <w:rFonts w:ascii="Verdana" w:hAnsi="Verdana" w:cs="Arial"/>
                <w:color w:val="002060"/>
                <w:sz w:val="18"/>
                <w:szCs w:val="18"/>
                <w:lang w:val="en-GB"/>
              </w:rPr>
              <w:t xml:space="preserve">e-mail </w:t>
            </w:r>
            <w:r w:rsidR="00E5247F">
              <w:rPr>
                <w:rFonts w:ascii="Verdana" w:hAnsi="Verdana" w:cs="Arial"/>
                <w:color w:val="002060"/>
                <w:sz w:val="18"/>
                <w:szCs w:val="18"/>
                <w:lang w:val="en-GB"/>
              </w:rPr>
              <w:t>egle.januskeviciene@vdu.lt</w:t>
            </w:r>
          </w:p>
          <w:p w14:paraId="463B79A7" w14:textId="02E04E85" w:rsidR="000C2E64" w:rsidRPr="00A558DE" w:rsidRDefault="000C2E64" w:rsidP="000C2E64">
            <w:pPr>
              <w:shd w:val="clear" w:color="auto" w:fill="FFFFFF"/>
              <w:spacing w:after="0"/>
              <w:jc w:val="left"/>
              <w:rPr>
                <w:rFonts w:ascii="Verdana" w:hAnsi="Verdana" w:cs="Arial"/>
                <w:b/>
                <w:color w:val="002060"/>
                <w:sz w:val="18"/>
                <w:szCs w:val="18"/>
                <w:lang w:val="fr-BE"/>
              </w:rPr>
            </w:pPr>
            <w:r w:rsidRPr="00A558DE">
              <w:rPr>
                <w:rFonts w:ascii="Verdana" w:hAnsi="Verdana" w:cs="Arial"/>
                <w:color w:val="002060"/>
                <w:sz w:val="18"/>
                <w:szCs w:val="18"/>
                <w:lang w:val="en-GB"/>
              </w:rPr>
              <w:t>phone</w:t>
            </w:r>
            <w:r w:rsidRPr="00A558DE">
              <w:rPr>
                <w:rFonts w:ascii="Verdana" w:hAnsi="Verdana" w:cs="Arial"/>
                <w:b/>
                <w:color w:val="002060"/>
                <w:sz w:val="18"/>
                <w:szCs w:val="18"/>
                <w:lang w:val="en-GB"/>
              </w:rPr>
              <w:t xml:space="preserve"> </w:t>
            </w:r>
            <w:r w:rsidRPr="00A558DE">
              <w:rPr>
                <w:rFonts w:ascii="Verdana" w:hAnsi="Verdana" w:cs="Arial"/>
                <w:color w:val="002060"/>
                <w:sz w:val="18"/>
                <w:szCs w:val="18"/>
                <w:lang w:val="en-GB"/>
              </w:rPr>
              <w:t>+</w:t>
            </w:r>
            <w:r w:rsidR="00E5247F">
              <w:rPr>
                <w:rFonts w:ascii="Verdana" w:hAnsi="Verdana" w:cs="Arial"/>
                <w:color w:val="002060"/>
                <w:sz w:val="18"/>
                <w:szCs w:val="18"/>
                <w:lang w:val="en-GB"/>
              </w:rPr>
              <w:t>37037327987</w:t>
            </w:r>
          </w:p>
        </w:tc>
      </w:tr>
    </w:tbl>
    <w:p w14:paraId="5D72C597" w14:textId="4A2420E3" w:rsidR="00967A21" w:rsidRDefault="00967A21" w:rsidP="00967A21">
      <w:pPr>
        <w:pStyle w:val="Antra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Antra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Antra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94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743"/>
        <w:gridCol w:w="4743"/>
      </w:tblGrid>
      <w:tr w:rsidR="007A1FE2" w:rsidRPr="00CC707F" w14:paraId="380C5FA3" w14:textId="77777777" w:rsidTr="00B80A53">
        <w:trPr>
          <w:trHeight w:val="268"/>
        </w:trPr>
        <w:tc>
          <w:tcPr>
            <w:tcW w:w="9486" w:type="dxa"/>
            <w:gridSpan w:val="2"/>
            <w:tcBorders>
              <w:bottom w:val="single" w:sz="6" w:space="0" w:color="auto"/>
            </w:tcBorders>
            <w:shd w:val="clear" w:color="auto" w:fill="F2F2F2" w:themeFill="background1" w:themeFillShade="F2"/>
          </w:tcPr>
          <w:p w14:paraId="75B190C9" w14:textId="27D5439B" w:rsidR="007A1FE2" w:rsidRPr="007A1FE2" w:rsidRDefault="007A1FE2" w:rsidP="007A1FE2">
            <w:pPr>
              <w:spacing w:after="0"/>
              <w:ind w:left="-6" w:firstLine="6"/>
              <w:rPr>
                <w:rFonts w:ascii="Verdana" w:hAnsi="Verdana" w:cs="Calibri"/>
                <w:b/>
                <w:sz w:val="20"/>
                <w:lang w:val="en-US"/>
              </w:rPr>
            </w:pPr>
            <w:r w:rsidRPr="007A1FE2">
              <w:rPr>
                <w:rFonts w:ascii="Verdana" w:hAnsi="Verdana" w:cs="Calibri"/>
                <w:b/>
                <w:sz w:val="20"/>
                <w:lang w:val="en-GB"/>
              </w:rPr>
              <w:t>Type of this staff training (choose one):</w:t>
            </w:r>
          </w:p>
        </w:tc>
      </w:tr>
      <w:tr w:rsidR="0041574A" w:rsidRPr="00CC707F" w14:paraId="5290C975" w14:textId="77777777" w:rsidTr="00D92F15">
        <w:trPr>
          <w:trHeight w:val="268"/>
        </w:trPr>
        <w:tc>
          <w:tcPr>
            <w:tcW w:w="9486" w:type="dxa"/>
            <w:gridSpan w:val="2"/>
            <w:shd w:val="clear" w:color="auto" w:fill="auto"/>
          </w:tcPr>
          <w:p w14:paraId="6BCDD5D2" w14:textId="2C2A3977" w:rsidR="0041574A" w:rsidRPr="00E5247F" w:rsidRDefault="00E5247F" w:rsidP="0041574A">
            <w:pPr>
              <w:spacing w:after="0"/>
              <w:ind w:left="-6" w:firstLine="6"/>
              <w:rPr>
                <w:rFonts w:ascii="Verdana" w:hAnsi="Verdana"/>
                <w:b/>
                <w:sz w:val="20"/>
                <w:lang w:val="en-GB"/>
              </w:rPr>
            </w:pPr>
            <w:sdt>
              <w:sdtPr>
                <w:rPr>
                  <w:rFonts w:ascii="Verdana" w:hAnsi="Verdana"/>
                  <w:sz w:val="20"/>
                  <w:lang w:val="en-GB"/>
                </w:rPr>
                <w:id w:val="1958682953"/>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Job Shadowing          </w:t>
            </w:r>
            <w:sdt>
              <w:sdtPr>
                <w:rPr>
                  <w:rFonts w:ascii="Verdana" w:hAnsi="Verdana"/>
                  <w:sz w:val="20"/>
                  <w:lang w:val="en-GB"/>
                </w:rPr>
                <w:id w:val="1414892535"/>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Training          </w:t>
            </w:r>
            <w:sdt>
              <w:sdtPr>
                <w:rPr>
                  <w:rFonts w:ascii="Verdana" w:hAnsi="Verdana"/>
                  <w:sz w:val="20"/>
                  <w:lang w:val="en-GB"/>
                </w:rPr>
                <w:id w:val="-1799214131"/>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w:t>
            </w:r>
            <w:r w:rsidR="0041574A" w:rsidRPr="00E5247F">
              <w:rPr>
                <w:rFonts w:ascii="Verdana" w:hAnsi="Verdana"/>
                <w:sz w:val="20"/>
                <w:lang w:val="en-US"/>
              </w:rPr>
              <w:t xml:space="preserve">Workshop           </w:t>
            </w:r>
            <w:sdt>
              <w:sdtPr>
                <w:rPr>
                  <w:rFonts w:ascii="Verdana" w:hAnsi="Verdana"/>
                  <w:sz w:val="20"/>
                  <w:lang w:val="en-GB"/>
                </w:rPr>
                <w:id w:val="845440160"/>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Online training          </w:t>
            </w:r>
            <w:sdt>
              <w:sdtPr>
                <w:rPr>
                  <w:rFonts w:ascii="Verdana" w:hAnsi="Verdana"/>
                  <w:sz w:val="20"/>
                  <w:lang w:val="en-GB"/>
                </w:rPr>
                <w:id w:val="670838992"/>
                <w14:checkbox>
                  <w14:checked w14:val="0"/>
                  <w14:checkedState w14:val="2612" w14:font="MS Gothic"/>
                  <w14:uncheckedState w14:val="2610" w14:font="MS Gothic"/>
                </w14:checkbox>
              </w:sdtPr>
              <w:sdtEndPr/>
              <w:sdtContent>
                <w:r w:rsidR="0041574A" w:rsidRPr="00E5247F">
                  <w:rPr>
                    <w:rFonts w:ascii="Segoe UI Symbol" w:eastAsia="MS Gothic" w:hAnsi="Segoe UI Symbol" w:cs="Segoe UI Symbol"/>
                    <w:sz w:val="20"/>
                    <w:lang w:val="en-GB"/>
                  </w:rPr>
                  <w:t>☐</w:t>
                </w:r>
              </w:sdtContent>
            </w:sdt>
            <w:r w:rsidR="0041574A" w:rsidRPr="00E5247F">
              <w:rPr>
                <w:rFonts w:ascii="Verdana" w:hAnsi="Verdana"/>
                <w:sz w:val="20"/>
                <w:lang w:val="en-GB"/>
              </w:rPr>
              <w:t xml:space="preserve"> Other</w:t>
            </w:r>
          </w:p>
        </w:tc>
      </w:tr>
      <w:tr w:rsidR="00542D1E" w:rsidRPr="00CC707F" w14:paraId="486C5725" w14:textId="77777777" w:rsidTr="00D4054F">
        <w:trPr>
          <w:trHeight w:val="268"/>
        </w:trPr>
        <w:tc>
          <w:tcPr>
            <w:tcW w:w="4743" w:type="dxa"/>
            <w:shd w:val="clear" w:color="auto" w:fill="F2F2F2" w:themeFill="background1" w:themeFillShade="F2"/>
          </w:tcPr>
          <w:p w14:paraId="024C28D4" w14:textId="77777777" w:rsidR="00542D1E" w:rsidRPr="00482A4F" w:rsidRDefault="00542D1E" w:rsidP="00487AB2">
            <w:pPr>
              <w:spacing w:after="0"/>
              <w:ind w:left="-6" w:firstLine="6"/>
              <w:rPr>
                <w:rFonts w:ascii="Verdana" w:hAnsi="Verdana" w:cs="Calibri"/>
                <w:b/>
                <w:sz w:val="20"/>
                <w:lang w:val="en-GB"/>
              </w:rPr>
            </w:pPr>
            <w:r>
              <w:rPr>
                <w:rFonts w:ascii="Verdana" w:hAnsi="Verdana" w:cs="Calibri"/>
                <w:b/>
                <w:sz w:val="20"/>
                <w:lang w:val="en-GB"/>
              </w:rPr>
              <w:t>Main l</w:t>
            </w:r>
            <w:r w:rsidRPr="007A1FE2">
              <w:rPr>
                <w:rFonts w:ascii="Verdana" w:hAnsi="Verdana" w:cs="Calibri"/>
                <w:b/>
                <w:sz w:val="20"/>
                <w:lang w:val="en-GB"/>
              </w:rPr>
              <w:t>anguage of training:</w:t>
            </w:r>
          </w:p>
        </w:tc>
        <w:tc>
          <w:tcPr>
            <w:tcW w:w="4743" w:type="dxa"/>
            <w:shd w:val="clear" w:color="auto" w:fill="F2F2F2" w:themeFill="background1" w:themeFillShade="F2"/>
          </w:tcPr>
          <w:p w14:paraId="240AABC4" w14:textId="43436C2B" w:rsidR="00542D1E" w:rsidRPr="00482A4F" w:rsidRDefault="00BF7913" w:rsidP="00487AB2">
            <w:pPr>
              <w:spacing w:after="0"/>
              <w:ind w:left="-6" w:firstLine="6"/>
              <w:rPr>
                <w:rFonts w:ascii="Verdana" w:hAnsi="Verdana" w:cs="Calibri"/>
                <w:b/>
                <w:sz w:val="20"/>
                <w:lang w:val="en-GB"/>
              </w:rPr>
            </w:pPr>
            <w:r w:rsidRPr="00BF7913">
              <w:rPr>
                <w:rFonts w:ascii="Verdana" w:hAnsi="Verdana" w:cs="Calibri"/>
                <w:b/>
                <w:sz w:val="20"/>
                <w:lang w:val="en-GB"/>
              </w:rPr>
              <w:t xml:space="preserve">Other </w:t>
            </w:r>
            <w:r w:rsidR="002D3D39">
              <w:rPr>
                <w:rFonts w:ascii="Verdana" w:hAnsi="Verdana" w:cs="Calibri"/>
                <w:b/>
                <w:sz w:val="20"/>
                <w:lang w:val="en-GB"/>
              </w:rPr>
              <w:t>u</w:t>
            </w:r>
            <w:r w:rsidRPr="00BF7913">
              <w:rPr>
                <w:rFonts w:ascii="Verdana" w:hAnsi="Verdana" w:cs="Calibri"/>
                <w:b/>
                <w:sz w:val="20"/>
                <w:lang w:val="en-GB"/>
              </w:rPr>
              <w:t xml:space="preserve">sed </w:t>
            </w:r>
            <w:r w:rsidR="002D3D39">
              <w:rPr>
                <w:rFonts w:ascii="Verdana" w:hAnsi="Verdana" w:cs="Calibri"/>
                <w:b/>
                <w:sz w:val="20"/>
                <w:lang w:val="en-GB"/>
              </w:rPr>
              <w:t>l</w:t>
            </w:r>
            <w:r w:rsidRPr="00BF7913">
              <w:rPr>
                <w:rFonts w:ascii="Verdana" w:hAnsi="Verdana" w:cs="Calibri"/>
                <w:b/>
                <w:sz w:val="20"/>
                <w:lang w:val="en-GB"/>
              </w:rPr>
              <w:t>anguages</w:t>
            </w:r>
            <w:r>
              <w:rPr>
                <w:rFonts w:ascii="Verdana" w:hAnsi="Verdana" w:cs="Calibri"/>
                <w:b/>
                <w:sz w:val="20"/>
                <w:lang w:val="en-GB"/>
              </w:rPr>
              <w:t xml:space="preserve"> (if any):</w:t>
            </w:r>
          </w:p>
        </w:tc>
      </w:tr>
      <w:tr w:rsidR="00542D1E" w:rsidRPr="00CC707F" w14:paraId="5D4AB2F4" w14:textId="77777777" w:rsidTr="00A96DCA">
        <w:trPr>
          <w:trHeight w:val="268"/>
        </w:trPr>
        <w:tc>
          <w:tcPr>
            <w:tcW w:w="4743" w:type="dxa"/>
            <w:shd w:val="clear" w:color="auto" w:fill="auto"/>
          </w:tcPr>
          <w:p w14:paraId="74F7E572" w14:textId="6A447306" w:rsidR="00542D1E" w:rsidRPr="006A5EE4" w:rsidRDefault="009B69D5" w:rsidP="00487AB2">
            <w:pPr>
              <w:spacing w:after="0"/>
              <w:ind w:left="-6" w:firstLine="6"/>
              <w:rPr>
                <w:sz w:val="22"/>
                <w:szCs w:val="22"/>
                <w:lang w:val="en-GB"/>
              </w:rPr>
            </w:pPr>
            <w:r w:rsidRPr="009B69D5">
              <w:rPr>
                <w:sz w:val="22"/>
                <w:szCs w:val="22"/>
                <w:highlight w:val="yellow"/>
                <w:lang w:val="en-GB"/>
              </w:rPr>
              <w:t>…</w:t>
            </w:r>
          </w:p>
        </w:tc>
        <w:tc>
          <w:tcPr>
            <w:tcW w:w="4743" w:type="dxa"/>
            <w:shd w:val="clear" w:color="auto" w:fill="auto"/>
          </w:tcPr>
          <w:p w14:paraId="70AAA361" w14:textId="28A8F626" w:rsidR="00542D1E" w:rsidRPr="006A5EE4" w:rsidRDefault="00542D1E" w:rsidP="00487AB2">
            <w:pPr>
              <w:spacing w:after="0"/>
              <w:ind w:left="-6" w:firstLine="6"/>
              <w:rPr>
                <w:sz w:val="22"/>
                <w:szCs w:val="22"/>
                <w:lang w:val="en-GB"/>
              </w:rPr>
            </w:pPr>
          </w:p>
        </w:tc>
      </w:tr>
      <w:tr w:rsidR="006A5EE4" w:rsidRPr="00CC707F" w14:paraId="14BC4B34" w14:textId="77777777" w:rsidTr="00E37588">
        <w:trPr>
          <w:trHeight w:val="268"/>
        </w:trPr>
        <w:tc>
          <w:tcPr>
            <w:tcW w:w="9486" w:type="dxa"/>
            <w:gridSpan w:val="2"/>
            <w:shd w:val="clear" w:color="auto" w:fill="F2F2F2" w:themeFill="background1" w:themeFillShade="F2"/>
          </w:tcPr>
          <w:p w14:paraId="05687E27" w14:textId="7743D8EF" w:rsidR="006A5EE4" w:rsidRDefault="006A5EE4" w:rsidP="006A5EE4">
            <w:pPr>
              <w:tabs>
                <w:tab w:val="left" w:pos="5460"/>
              </w:tabs>
              <w:spacing w:after="0"/>
              <w:ind w:left="-6" w:firstLine="6"/>
              <w:rPr>
                <w:rFonts w:ascii="Verdana" w:hAnsi="Verdana" w:cs="Calibri"/>
                <w:b/>
                <w:sz w:val="20"/>
                <w:lang w:val="en-GB"/>
              </w:rPr>
            </w:pPr>
            <w:r>
              <w:rPr>
                <w:rFonts w:ascii="Verdana" w:hAnsi="Verdana" w:cs="Calibri"/>
                <w:b/>
                <w:sz w:val="20"/>
                <w:lang w:val="en-GB"/>
              </w:rPr>
              <w:t>Overall objectives of the mobility:</w:t>
            </w:r>
            <w:r>
              <w:rPr>
                <w:rFonts w:ascii="Verdana" w:hAnsi="Verdana" w:cs="Calibri"/>
                <w:b/>
                <w:sz w:val="20"/>
                <w:lang w:val="en-GB"/>
              </w:rPr>
              <w:tab/>
            </w:r>
          </w:p>
        </w:tc>
      </w:tr>
      <w:tr w:rsidR="006A5EE4" w:rsidRPr="00CC707F" w14:paraId="276BB8AC" w14:textId="77777777" w:rsidTr="00E06B8D">
        <w:trPr>
          <w:trHeight w:val="999"/>
        </w:trPr>
        <w:tc>
          <w:tcPr>
            <w:tcW w:w="9486" w:type="dxa"/>
            <w:gridSpan w:val="2"/>
            <w:shd w:val="clear" w:color="auto" w:fill="FFFFFF"/>
          </w:tcPr>
          <w:p w14:paraId="5DC69C6C" w14:textId="69720E87" w:rsidR="006A5EE4" w:rsidRPr="00487AB2" w:rsidRDefault="00CB21E5" w:rsidP="00E06B8D">
            <w:pPr>
              <w:spacing w:after="120"/>
              <w:rPr>
                <w:rFonts w:ascii="Verdana" w:hAnsi="Verdana" w:cs="Calibri"/>
                <w:sz w:val="20"/>
                <w:lang w:val="en-GB"/>
              </w:rPr>
            </w:pPr>
            <w:r w:rsidRPr="00CB21E5">
              <w:rPr>
                <w:rFonts w:ascii="Verdana" w:hAnsi="Verdana" w:cs="Calibri"/>
                <w:sz w:val="20"/>
                <w:highlight w:val="yellow"/>
                <w:lang w:val="en-GB"/>
              </w:rPr>
              <w:t>…</w:t>
            </w:r>
            <w:r w:rsidR="00CF2E73">
              <w:rPr>
                <w:rFonts w:ascii="Verdana" w:hAnsi="Verdana" w:cs="Calibri"/>
                <w:sz w:val="20"/>
                <w:lang w:val="en-GB"/>
              </w:rPr>
              <w:t xml:space="preserve"> </w:t>
            </w:r>
          </w:p>
        </w:tc>
      </w:tr>
      <w:tr w:rsidR="006A5EE4" w:rsidRPr="00CC707F" w14:paraId="5D72C5A0" w14:textId="77777777" w:rsidTr="00E37588">
        <w:trPr>
          <w:trHeight w:val="532"/>
        </w:trPr>
        <w:tc>
          <w:tcPr>
            <w:tcW w:w="9486" w:type="dxa"/>
            <w:gridSpan w:val="2"/>
            <w:shd w:val="clear" w:color="auto" w:fill="F2F2F2" w:themeFill="background1" w:themeFillShade="F2"/>
            <w:hideMark/>
          </w:tcPr>
          <w:p w14:paraId="5D72C59F" w14:textId="120FCE90"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Added value of the mobility (</w:t>
            </w:r>
            <w:r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tc>
      </w:tr>
      <w:tr w:rsidR="006A5EE4" w:rsidRPr="00CC707F" w14:paraId="619E542B" w14:textId="77777777" w:rsidTr="00E06B8D">
        <w:trPr>
          <w:trHeight w:val="1007"/>
        </w:trPr>
        <w:tc>
          <w:tcPr>
            <w:tcW w:w="9486" w:type="dxa"/>
            <w:gridSpan w:val="2"/>
            <w:shd w:val="clear" w:color="auto" w:fill="FFFFFF"/>
          </w:tcPr>
          <w:p w14:paraId="328CE0F1" w14:textId="40D49568" w:rsidR="006A5EE4" w:rsidRPr="00CB21E5" w:rsidRDefault="00CB21E5" w:rsidP="00CB21E5">
            <w:pPr>
              <w:spacing w:after="120"/>
              <w:rPr>
                <w:sz w:val="22"/>
                <w:szCs w:val="22"/>
                <w:lang w:val="en-GB"/>
              </w:rPr>
            </w:pPr>
            <w:r w:rsidRPr="00CB21E5">
              <w:rPr>
                <w:rFonts w:ascii="Verdana" w:hAnsi="Verdana" w:cs="Calibri"/>
                <w:sz w:val="20"/>
                <w:highlight w:val="yellow"/>
                <w:lang w:val="en-GB"/>
              </w:rPr>
              <w:t>…</w:t>
            </w:r>
          </w:p>
        </w:tc>
      </w:tr>
      <w:tr w:rsidR="006A5EE4" w:rsidRPr="00CC707F" w14:paraId="5D72C5A2" w14:textId="77777777" w:rsidTr="00E37588">
        <w:trPr>
          <w:trHeight w:val="263"/>
        </w:trPr>
        <w:tc>
          <w:tcPr>
            <w:tcW w:w="9486" w:type="dxa"/>
            <w:gridSpan w:val="2"/>
            <w:shd w:val="clear" w:color="auto" w:fill="F2F2F2" w:themeFill="background1" w:themeFillShade="F2"/>
            <w:hideMark/>
          </w:tcPr>
          <w:p w14:paraId="4F4E2A20" w14:textId="77777777" w:rsidR="004D40F0" w:rsidRDefault="006A5EE4" w:rsidP="004D40F0">
            <w:pPr>
              <w:spacing w:after="0"/>
              <w:ind w:left="-6" w:firstLine="6"/>
              <w:rPr>
                <w:sz w:val="22"/>
                <w:szCs w:val="22"/>
                <w:lang w:val="en-GB"/>
              </w:rPr>
            </w:pPr>
            <w:r>
              <w:rPr>
                <w:rFonts w:ascii="Verdana" w:hAnsi="Verdana" w:cs="Calibri"/>
                <w:b/>
                <w:sz w:val="20"/>
                <w:lang w:val="en-GB"/>
              </w:rPr>
              <w:t>Activities to be carried out:</w:t>
            </w:r>
            <w:r w:rsidR="004D40F0">
              <w:rPr>
                <w:sz w:val="22"/>
                <w:szCs w:val="22"/>
                <w:lang w:val="en-GB"/>
              </w:rPr>
              <w:t xml:space="preserve"> </w:t>
            </w:r>
          </w:p>
          <w:p w14:paraId="0B53F750" w14:textId="7466952A" w:rsidR="004D40F0" w:rsidRPr="00E5247F" w:rsidRDefault="004D40F0" w:rsidP="004D40F0">
            <w:pPr>
              <w:spacing w:after="0"/>
              <w:ind w:left="-6" w:firstLine="6"/>
              <w:rPr>
                <w:rFonts w:ascii="Verdana" w:hAnsi="Verdana"/>
                <w:sz w:val="20"/>
                <w:lang w:val="en-GB"/>
              </w:rPr>
            </w:pPr>
            <w:bookmarkStart w:id="0" w:name="_Hlk75261880"/>
            <w:r w:rsidRPr="00E5247F">
              <w:rPr>
                <w:rFonts w:ascii="Verdana" w:hAnsi="Verdana"/>
                <w:sz w:val="20"/>
                <w:lang w:val="en-GB"/>
              </w:rPr>
              <w:t xml:space="preserve">Please list the activities. If you are going to a </w:t>
            </w:r>
            <w:proofErr w:type="gramStart"/>
            <w:r w:rsidRPr="00E5247F">
              <w:rPr>
                <w:rFonts w:ascii="Verdana" w:hAnsi="Verdana"/>
                <w:sz w:val="20"/>
                <w:lang w:val="en-GB"/>
              </w:rPr>
              <w:t>training event / courses</w:t>
            </w:r>
            <w:proofErr w:type="gramEnd"/>
            <w:r w:rsidRPr="00E5247F">
              <w:rPr>
                <w:rFonts w:ascii="Verdana" w:hAnsi="Verdana"/>
                <w:sz w:val="20"/>
                <w:lang w:val="en-GB"/>
              </w:rPr>
              <w:t>, please also add the link or attach full programme of the event / courses.</w:t>
            </w:r>
          </w:p>
          <w:bookmarkEnd w:id="0"/>
          <w:p w14:paraId="5D72C5A1" w14:textId="2F436180" w:rsidR="006A5EE4" w:rsidRPr="00482A4F" w:rsidRDefault="006A5EE4" w:rsidP="006A5EE4">
            <w:pPr>
              <w:spacing w:after="0"/>
              <w:ind w:left="-6" w:firstLine="6"/>
              <w:rPr>
                <w:rFonts w:ascii="Verdana" w:hAnsi="Verdana" w:cs="Calibri"/>
                <w:b/>
                <w:sz w:val="20"/>
                <w:lang w:val="en-GB"/>
              </w:rPr>
            </w:pPr>
          </w:p>
        </w:tc>
      </w:tr>
      <w:tr w:rsidR="006A5EE4" w:rsidRPr="00AB57D8" w14:paraId="39144901" w14:textId="77777777" w:rsidTr="00E06B8D">
        <w:trPr>
          <w:trHeight w:val="1061"/>
        </w:trPr>
        <w:tc>
          <w:tcPr>
            <w:tcW w:w="9486" w:type="dxa"/>
            <w:gridSpan w:val="2"/>
            <w:shd w:val="clear" w:color="auto" w:fill="FFFFFF"/>
          </w:tcPr>
          <w:p w14:paraId="3AC96F4E" w14:textId="7A0112F9" w:rsidR="006A5EE4" w:rsidRDefault="006D07FA" w:rsidP="006A5EE4">
            <w:pPr>
              <w:spacing w:after="0"/>
              <w:ind w:left="-6" w:firstLine="6"/>
              <w:rPr>
                <w:rFonts w:ascii="Verdana" w:hAnsi="Verdana" w:cs="Calibri"/>
                <w:sz w:val="20"/>
                <w:lang w:val="en-GB"/>
              </w:rPr>
            </w:pPr>
            <w:r w:rsidRPr="0010511A">
              <w:rPr>
                <w:rFonts w:ascii="Verdana" w:hAnsi="Verdana" w:cs="Calibri"/>
                <w:sz w:val="20"/>
                <w:highlight w:val="yellow"/>
                <w:lang w:val="en-GB"/>
              </w:rPr>
              <w:t>…</w:t>
            </w:r>
          </w:p>
          <w:p w14:paraId="7463F0A8" w14:textId="222A478A" w:rsidR="006A5EE4" w:rsidRPr="00E45B31" w:rsidRDefault="006A5EE4" w:rsidP="006A5EE4">
            <w:pPr>
              <w:spacing w:after="0"/>
              <w:ind w:left="-6" w:firstLine="6"/>
              <w:rPr>
                <w:rFonts w:ascii="Verdana" w:hAnsi="Verdana" w:cs="Calibri"/>
                <w:sz w:val="20"/>
                <w:lang w:val="lt-LT"/>
              </w:rPr>
            </w:pPr>
          </w:p>
        </w:tc>
      </w:tr>
      <w:tr w:rsidR="006A5EE4" w:rsidRPr="00CC707F" w14:paraId="5D72C5A4" w14:textId="77777777" w:rsidTr="00E37588">
        <w:trPr>
          <w:trHeight w:val="544"/>
        </w:trPr>
        <w:tc>
          <w:tcPr>
            <w:tcW w:w="9486" w:type="dxa"/>
            <w:gridSpan w:val="2"/>
            <w:shd w:val="clear" w:color="auto" w:fill="F2F2F2" w:themeFill="background1" w:themeFillShade="F2"/>
            <w:hideMark/>
          </w:tcPr>
          <w:p w14:paraId="5D72C5A3" w14:textId="40A907C7" w:rsidR="006A5EE4" w:rsidRPr="00482A4F" w:rsidRDefault="006A5EE4" w:rsidP="006A5EE4">
            <w:pPr>
              <w:spacing w:after="0"/>
              <w:ind w:left="-6" w:firstLine="6"/>
              <w:rPr>
                <w:rFonts w:ascii="Verdana" w:hAnsi="Verdana" w:cs="Calibri"/>
                <w:b/>
                <w:sz w:val="20"/>
                <w:lang w:val="en-GB"/>
              </w:rPr>
            </w:pPr>
            <w:r>
              <w:rPr>
                <w:rFonts w:ascii="Verdana" w:hAnsi="Verdana" w:cs="Calibri"/>
                <w:b/>
                <w:sz w:val="20"/>
                <w:lang w:val="en-GB"/>
              </w:rPr>
              <w:t xml:space="preserve">Expected outcomes and impact </w:t>
            </w:r>
            <w:r w:rsidRPr="00DD35B7">
              <w:rPr>
                <w:rFonts w:ascii="Verdana" w:hAnsi="Verdana" w:cs="Calibri"/>
                <w:b/>
                <w:sz w:val="20"/>
                <w:lang w:val="is-IS"/>
              </w:rPr>
              <w:t>(</w:t>
            </w:r>
            <w:proofErr w:type="gramStart"/>
            <w:r w:rsidRPr="00DD35B7">
              <w:rPr>
                <w:rFonts w:ascii="Verdana" w:hAnsi="Verdana" w:cs="Calibri"/>
                <w:b/>
                <w:sz w:val="20"/>
                <w:lang w:val="is-IS"/>
              </w:rPr>
              <w:t>e.g.</w:t>
            </w:r>
            <w:proofErr w:type="gramEnd"/>
            <w:r w:rsidRPr="00DD35B7">
              <w:rPr>
                <w:rFonts w:ascii="Verdana" w:hAnsi="Verdana" w:cs="Calibri"/>
                <w:b/>
                <w:sz w:val="20"/>
                <w:lang w:val="is-IS"/>
              </w:rPr>
              <w:t xml:space="preserve"> on the professional development of the </w:t>
            </w:r>
            <w:r>
              <w:rPr>
                <w:rFonts w:ascii="Verdana" w:hAnsi="Verdana" w:cs="Calibri"/>
                <w:b/>
                <w:sz w:val="20"/>
                <w:lang w:val="is-IS"/>
              </w:rPr>
              <w:t>staff member</w:t>
            </w:r>
            <w:r w:rsidRPr="00DD35B7">
              <w:rPr>
                <w:rFonts w:ascii="Verdana" w:hAnsi="Verdana" w:cs="Calibri"/>
                <w:b/>
                <w:sz w:val="20"/>
                <w:lang w:val="is-IS"/>
              </w:rPr>
              <w:t xml:space="preserve"> and on both institutions</w:t>
            </w:r>
            <w:r>
              <w:rPr>
                <w:rFonts w:ascii="Verdana" w:hAnsi="Verdana" w:cs="Calibri"/>
                <w:b/>
                <w:sz w:val="20"/>
                <w:lang w:val="is-IS"/>
              </w:rPr>
              <w:t>)</w:t>
            </w:r>
            <w:r>
              <w:rPr>
                <w:rFonts w:ascii="Verdana" w:hAnsi="Verdana" w:cs="Calibri"/>
                <w:b/>
                <w:sz w:val="20"/>
                <w:lang w:val="en-GB"/>
              </w:rPr>
              <w:t>:</w:t>
            </w:r>
          </w:p>
        </w:tc>
      </w:tr>
      <w:tr w:rsidR="006A5EE4" w:rsidRPr="00CC707F" w14:paraId="1F5951EF" w14:textId="77777777" w:rsidTr="00E06B8D">
        <w:trPr>
          <w:trHeight w:val="985"/>
        </w:trPr>
        <w:tc>
          <w:tcPr>
            <w:tcW w:w="9486" w:type="dxa"/>
            <w:gridSpan w:val="2"/>
            <w:shd w:val="clear" w:color="auto" w:fill="FFFFFF"/>
          </w:tcPr>
          <w:p w14:paraId="5013B6D1" w14:textId="57E93C3C" w:rsidR="006A5EE4" w:rsidRPr="007A1FE2" w:rsidRDefault="006D07FA" w:rsidP="00E06B8D">
            <w:pPr>
              <w:spacing w:after="0"/>
              <w:rPr>
                <w:rFonts w:ascii="Verdana" w:hAnsi="Verdana" w:cs="Calibri"/>
                <w:sz w:val="20"/>
                <w:lang w:val="en-GB"/>
              </w:rPr>
            </w:pPr>
            <w:r w:rsidRPr="0010511A">
              <w:rPr>
                <w:rFonts w:ascii="Verdana" w:hAnsi="Verdana" w:cs="Calibri"/>
                <w:sz w:val="20"/>
                <w:highlight w:val="yellow"/>
                <w:lang w:val="en-GB"/>
              </w:rPr>
              <w:t>…</w:t>
            </w: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9069D33"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00A11436" w:rsidRPr="00A11436">
        <w:rPr>
          <w:rFonts w:ascii="Verdana" w:hAnsi="Verdana" w:cs="Calibri"/>
          <w:sz w:val="16"/>
          <w:szCs w:val="16"/>
          <w:vertAlign w:val="superscript"/>
          <w:lang w:val="en-GB"/>
        </w:rPr>
        <w:t>8</w:t>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27E8706F"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and the sending 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C70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02C2D062" w:rsidR="00F550D9" w:rsidRPr="007B3F1B" w:rsidRDefault="00F550D9" w:rsidP="00B856E4">
            <w:pPr>
              <w:tabs>
                <w:tab w:val="left" w:pos="6165"/>
              </w:tabs>
              <w:spacing w:after="120"/>
              <w:jc w:val="left"/>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Puslapioinaosnuoroda"/>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00B856E4">
              <w:rPr>
                <w:rFonts w:ascii="Verdana" w:hAnsi="Verdana" w:cs="Calibri"/>
                <w:sz w:val="20"/>
                <w:lang w:val="en-GB"/>
              </w:rPr>
              <w:t xml:space="preserve"> </w:t>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0CBD40A"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lastRenderedPageBreak/>
              <w:t>Name of the r</w:t>
            </w:r>
            <w:r w:rsidRPr="006B63AE">
              <w:rPr>
                <w:rFonts w:ascii="Verdana" w:hAnsi="Verdana" w:cs="Calibri"/>
                <w:sz w:val="20"/>
                <w:lang w:val="en-GB"/>
              </w:rPr>
              <w:t>esponsible person</w:t>
            </w:r>
            <w:r>
              <w:rPr>
                <w:rFonts w:ascii="Verdana" w:hAnsi="Verdana" w:cs="Calibri"/>
                <w:sz w:val="20"/>
                <w:lang w:val="en-GB"/>
              </w:rPr>
              <w:t>:</w:t>
            </w:r>
          </w:p>
          <w:p w14:paraId="7B184A19" w14:textId="06C0EB10" w:rsidR="00F550D9" w:rsidRPr="007B3F1B" w:rsidRDefault="00F550D9" w:rsidP="00B856E4">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60717183"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15758A">
              <w:rPr>
                <w:rFonts w:ascii="Verdana" w:hAnsi="Verdana" w:cs="Calibri"/>
                <w:b/>
                <w:sz w:val="20"/>
                <w:lang w:val="en-GB"/>
              </w:rPr>
              <w:t xml:space="preserve"> /enterprise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320685C7" w:rsidR="00F550D9" w:rsidRPr="007B3F1B" w:rsidRDefault="00F550D9" w:rsidP="00B856E4">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6A5EE4" w:rsidRDefault="00EF398E" w:rsidP="006A5EE4">
      <w:pPr>
        <w:tabs>
          <w:tab w:val="left" w:pos="954"/>
        </w:tabs>
        <w:rPr>
          <w:rFonts w:ascii="Verdana" w:hAnsi="Verdana" w:cs="Calibri"/>
          <w:b/>
          <w:color w:val="002060"/>
          <w:sz w:val="16"/>
          <w:szCs w:val="16"/>
          <w:lang w:val="en-GB"/>
        </w:rPr>
      </w:pPr>
    </w:p>
    <w:sectPr w:rsidR="00EF398E" w:rsidRPr="006A5EE4"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B917" w14:textId="77777777" w:rsidR="004C7F81" w:rsidRDefault="004C7F81">
      <w:r>
        <w:separator/>
      </w:r>
    </w:p>
  </w:endnote>
  <w:endnote w:type="continuationSeparator" w:id="0">
    <w:p w14:paraId="77B5AC6E" w14:textId="77777777" w:rsidR="004C7F81" w:rsidRDefault="004C7F81">
      <w:r>
        <w:continuationSeparator/>
      </w:r>
    </w:p>
  </w:endnote>
  <w:endnote w:id="1">
    <w:p w14:paraId="34985CE8" w14:textId="1665FCC8" w:rsidR="00D97FE7" w:rsidRPr="0066049F" w:rsidRDefault="00D97FE7" w:rsidP="004A4118">
      <w:pPr>
        <w:pStyle w:val="Dokumentoinaostekstas"/>
        <w:spacing w:after="100"/>
        <w:rPr>
          <w:rFonts w:ascii="Verdana" w:hAnsi="Verdana"/>
          <w:sz w:val="16"/>
          <w:szCs w:val="16"/>
          <w:lang w:val="en-GB"/>
        </w:rPr>
      </w:pPr>
      <w:r w:rsidRPr="0066049F">
        <w:rPr>
          <w:rStyle w:val="Dokumentoinaosnumeris"/>
          <w:rFonts w:ascii="Verdana" w:hAnsi="Verdana"/>
          <w:sz w:val="16"/>
          <w:szCs w:val="16"/>
        </w:rPr>
        <w:endnoteRef/>
      </w:r>
      <w:r w:rsidRPr="0066049F">
        <w:rPr>
          <w:rFonts w:ascii="Verdana" w:hAnsi="Verdana"/>
          <w:sz w:val="16"/>
          <w:szCs w:val="16"/>
          <w:lang w:val="en-GB"/>
        </w:rPr>
        <w:t xml:space="preserve"> In case the mobility combines teaching and training activities, </w:t>
      </w:r>
      <w:r w:rsidRPr="0066049F">
        <w:rPr>
          <w:rFonts w:ascii="Verdana" w:hAnsi="Verdana"/>
          <w:b/>
          <w:sz w:val="16"/>
          <w:szCs w:val="16"/>
          <w:lang w:val="en-GB"/>
        </w:rPr>
        <w:t>the</w:t>
      </w:r>
      <w:r w:rsidRPr="0066049F">
        <w:rPr>
          <w:rFonts w:ascii="Verdana" w:hAnsi="Verdana"/>
          <w:sz w:val="16"/>
          <w:szCs w:val="16"/>
          <w:lang w:val="en-GB"/>
        </w:rPr>
        <w:t xml:space="preserve"> </w:t>
      </w:r>
      <w:r w:rsidRPr="0066049F">
        <w:rPr>
          <w:rFonts w:ascii="Verdana" w:hAnsi="Verdana"/>
          <w:b/>
          <w:sz w:val="16"/>
          <w:szCs w:val="16"/>
          <w:lang w:val="en-GB"/>
        </w:rPr>
        <w:t>mobility agreement for teaching</w:t>
      </w:r>
      <w:r w:rsidR="00A61D65" w:rsidRPr="0066049F">
        <w:rPr>
          <w:rFonts w:ascii="Verdana" w:hAnsi="Verdana"/>
          <w:b/>
          <w:sz w:val="16"/>
          <w:szCs w:val="16"/>
          <w:lang w:val="en-GB"/>
        </w:rPr>
        <w:t xml:space="preserve"> template</w:t>
      </w:r>
      <w:r w:rsidRPr="0066049F">
        <w:rPr>
          <w:rFonts w:ascii="Verdana" w:hAnsi="Verdana"/>
          <w:sz w:val="16"/>
          <w:szCs w:val="16"/>
          <w:lang w:val="en-GB"/>
        </w:rPr>
        <w:t xml:space="preserve"> should be used and adjusted to fit both activity types</w:t>
      </w:r>
      <w:r w:rsidR="00A61D65" w:rsidRPr="0066049F">
        <w:rPr>
          <w:rFonts w:ascii="Verdana" w:hAnsi="Verdana"/>
          <w:sz w:val="16"/>
          <w:szCs w:val="16"/>
          <w:lang w:val="en-GB"/>
        </w:rPr>
        <w:t>.</w:t>
      </w:r>
    </w:p>
  </w:endnote>
  <w:endnote w:id="2">
    <w:p w14:paraId="5A9A5C5D" w14:textId="41A22E32" w:rsidR="000D58F0" w:rsidRPr="0066049F" w:rsidRDefault="000D58F0" w:rsidP="000D58F0">
      <w:pPr>
        <w:pStyle w:val="Dokumentoinaostekstas"/>
        <w:spacing w:after="100"/>
        <w:rPr>
          <w:rFonts w:ascii="Verdana" w:hAnsi="Verdana"/>
          <w:sz w:val="16"/>
          <w:szCs w:val="16"/>
          <w:lang w:val="en-GB"/>
        </w:rPr>
      </w:pPr>
      <w:r w:rsidRPr="0066049F">
        <w:rPr>
          <w:rStyle w:val="Dokumentoinaosnumeris"/>
          <w:rFonts w:ascii="Verdana" w:hAnsi="Verdana"/>
          <w:sz w:val="16"/>
          <w:szCs w:val="16"/>
        </w:rPr>
        <w:endnoteRef/>
      </w:r>
      <w:r w:rsidRPr="0066049F">
        <w:rPr>
          <w:rFonts w:ascii="Verdana" w:hAnsi="Verdana"/>
          <w:sz w:val="16"/>
          <w:szCs w:val="16"/>
          <w:lang w:val="en-GB"/>
        </w:rPr>
        <w:t xml:space="preserve"> </w:t>
      </w:r>
      <w:r w:rsidRPr="0066049F">
        <w:rPr>
          <w:rFonts w:ascii="Verdana" w:hAnsi="Verdana" w:cs="Arial"/>
          <w:b/>
          <w:sz w:val="16"/>
          <w:szCs w:val="16"/>
          <w:lang w:val="en-GB"/>
        </w:rPr>
        <w:t>Seniority:</w:t>
      </w:r>
      <w:r w:rsidRPr="0066049F">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A864E9F" w14:textId="0762A114" w:rsidR="000D58F0" w:rsidRPr="0066049F" w:rsidRDefault="000D58F0" w:rsidP="000D58F0">
      <w:pPr>
        <w:pStyle w:val="Dokumentoinaostekstas"/>
        <w:spacing w:after="100"/>
        <w:rPr>
          <w:rFonts w:ascii="Verdana" w:hAnsi="Verdana"/>
          <w:sz w:val="16"/>
          <w:szCs w:val="16"/>
          <w:lang w:val="en-GB"/>
        </w:rPr>
      </w:pPr>
      <w:r w:rsidRPr="0066049F">
        <w:rPr>
          <w:rStyle w:val="Dokumentoinaosnumeris"/>
          <w:rFonts w:ascii="Verdana" w:hAnsi="Verdana"/>
          <w:sz w:val="16"/>
          <w:szCs w:val="16"/>
        </w:rPr>
        <w:endnoteRef/>
      </w:r>
      <w:r w:rsidRPr="0066049F">
        <w:rPr>
          <w:rStyle w:val="Dokumentoinaosnumeris"/>
          <w:rFonts w:ascii="Verdana" w:hAnsi="Verdana"/>
          <w:sz w:val="16"/>
          <w:szCs w:val="16"/>
          <w:lang w:val="en-GB"/>
        </w:rPr>
        <w:t xml:space="preserve">  </w:t>
      </w:r>
      <w:r w:rsidRPr="0066049F">
        <w:rPr>
          <w:rFonts w:ascii="Verdana" w:hAnsi="Verdana" w:cs="Arial"/>
          <w:b/>
          <w:sz w:val="16"/>
          <w:szCs w:val="16"/>
          <w:lang w:val="en-GB"/>
        </w:rPr>
        <w:t xml:space="preserve">Nationality: </w:t>
      </w:r>
      <w:r w:rsidRPr="0066049F">
        <w:rPr>
          <w:rFonts w:ascii="Verdana" w:hAnsi="Verdana"/>
          <w:sz w:val="16"/>
          <w:szCs w:val="16"/>
          <w:lang w:val="en-GB"/>
        </w:rPr>
        <w:t>Country to which the person belongs administratively and that issues the ID card and</w:t>
      </w:r>
      <w:r w:rsidR="00C6432D" w:rsidRPr="0066049F">
        <w:rPr>
          <w:rFonts w:ascii="Verdana" w:hAnsi="Verdana"/>
          <w:sz w:val="16"/>
          <w:szCs w:val="16"/>
          <w:lang w:val="en-GB"/>
        </w:rPr>
        <w:t xml:space="preserve"> </w:t>
      </w:r>
      <w:r w:rsidRPr="0066049F">
        <w:rPr>
          <w:rFonts w:ascii="Verdana" w:hAnsi="Verdana"/>
          <w:sz w:val="16"/>
          <w:szCs w:val="16"/>
          <w:lang w:val="en-GB"/>
        </w:rPr>
        <w:t>/</w:t>
      </w:r>
      <w:r w:rsidR="00C6432D" w:rsidRPr="0066049F">
        <w:rPr>
          <w:rFonts w:ascii="Verdana" w:hAnsi="Verdana"/>
          <w:sz w:val="16"/>
          <w:szCs w:val="16"/>
          <w:lang w:val="en-GB"/>
        </w:rPr>
        <w:t xml:space="preserve"> </w:t>
      </w:r>
      <w:r w:rsidRPr="0066049F">
        <w:rPr>
          <w:rFonts w:ascii="Verdana" w:hAnsi="Verdana"/>
          <w:sz w:val="16"/>
          <w:szCs w:val="16"/>
          <w:lang w:val="en-GB"/>
        </w:rPr>
        <w:t>or passport.</w:t>
      </w:r>
    </w:p>
  </w:endnote>
  <w:endnote w:id="4">
    <w:p w14:paraId="375ADCFA" w14:textId="6BE0F946" w:rsidR="000D58F0" w:rsidRPr="0066049F" w:rsidRDefault="00F2741D" w:rsidP="000D58F0">
      <w:pPr>
        <w:pStyle w:val="Dokumentoinaostekstas"/>
        <w:spacing w:after="100"/>
        <w:rPr>
          <w:rFonts w:ascii="Verdana" w:hAnsi="Verdana"/>
          <w:sz w:val="16"/>
          <w:szCs w:val="16"/>
          <w:lang w:val="en-GB"/>
        </w:rPr>
      </w:pPr>
      <w:r w:rsidRPr="0066049F">
        <w:rPr>
          <w:rFonts w:ascii="Verdana" w:hAnsi="Verdana"/>
          <w:sz w:val="16"/>
          <w:szCs w:val="16"/>
          <w:vertAlign w:val="superscript"/>
          <w:lang w:val="en-GB"/>
        </w:rPr>
        <w:t>4</w:t>
      </w:r>
      <w:r w:rsidR="000D58F0" w:rsidRPr="0066049F">
        <w:rPr>
          <w:rFonts w:ascii="Verdana" w:hAnsi="Verdana"/>
          <w:sz w:val="16"/>
          <w:szCs w:val="16"/>
          <w:lang w:val="en-GB"/>
        </w:rPr>
        <w:t xml:space="preserve"> </w:t>
      </w:r>
      <w:r w:rsidR="000D58F0" w:rsidRPr="0066049F">
        <w:rPr>
          <w:rFonts w:ascii="Verdana" w:hAnsi="Verdana"/>
          <w:b/>
          <w:sz w:val="16"/>
          <w:szCs w:val="16"/>
          <w:lang w:val="en-GB"/>
        </w:rPr>
        <w:t>Country code</w:t>
      </w:r>
      <w:r w:rsidR="000D58F0" w:rsidRPr="0066049F">
        <w:rPr>
          <w:rFonts w:ascii="Verdana" w:hAnsi="Verdana"/>
          <w:sz w:val="16"/>
          <w:szCs w:val="16"/>
          <w:lang w:val="en-GB"/>
        </w:rPr>
        <w:t xml:space="preserve">: ISO 3166-2 country codes available at: </w:t>
      </w:r>
      <w:hyperlink r:id="rId1" w:anchor="search" w:history="1">
        <w:r w:rsidR="000D58F0" w:rsidRPr="0066049F">
          <w:rPr>
            <w:rStyle w:val="Hipersaitas"/>
            <w:rFonts w:ascii="Verdana" w:hAnsi="Verdana"/>
            <w:sz w:val="16"/>
            <w:szCs w:val="16"/>
            <w:lang w:val="en-GB"/>
          </w:rPr>
          <w:t>https://www.iso.org/obp/ui/#search</w:t>
        </w:r>
      </w:hyperlink>
      <w:r w:rsidR="000D58F0" w:rsidRPr="0066049F">
        <w:rPr>
          <w:rFonts w:ascii="Verdana" w:hAnsi="Verdana"/>
          <w:sz w:val="16"/>
          <w:szCs w:val="16"/>
          <w:lang w:val="en-GB"/>
        </w:rPr>
        <w:t>.</w:t>
      </w:r>
    </w:p>
    <w:p w14:paraId="6169D62A" w14:textId="3EBB458C" w:rsidR="004E16F0" w:rsidRPr="0066049F" w:rsidRDefault="00F2741D" w:rsidP="000D58F0">
      <w:pPr>
        <w:pStyle w:val="Dokumentoinaostekstas"/>
        <w:spacing w:after="100"/>
        <w:rPr>
          <w:rFonts w:ascii="Verdana" w:hAnsi="Verdana"/>
          <w:sz w:val="16"/>
          <w:szCs w:val="16"/>
          <w:lang w:val="en-GB"/>
        </w:rPr>
      </w:pPr>
      <w:r w:rsidRPr="0066049F">
        <w:rPr>
          <w:rFonts w:ascii="Verdana" w:hAnsi="Verdana"/>
          <w:sz w:val="16"/>
          <w:szCs w:val="16"/>
          <w:vertAlign w:val="superscript"/>
          <w:lang w:val="en-GB"/>
        </w:rPr>
        <w:t>5</w:t>
      </w:r>
      <w:r w:rsidR="00BF03A1" w:rsidRPr="0066049F">
        <w:rPr>
          <w:rFonts w:ascii="Verdana" w:hAnsi="Verdana"/>
          <w:sz w:val="16"/>
          <w:szCs w:val="16"/>
          <w:vertAlign w:val="superscript"/>
          <w:lang w:val="en-GB"/>
        </w:rPr>
        <w:t xml:space="preserve"> </w:t>
      </w:r>
      <w:r w:rsidR="00BF03A1" w:rsidRPr="0066049F">
        <w:rPr>
          <w:rFonts w:ascii="Verdana" w:hAnsi="Verdana"/>
          <w:sz w:val="16"/>
          <w:szCs w:val="16"/>
          <w:lang w:val="en-GB"/>
        </w:rPr>
        <w:t xml:space="preserve">All refererences to </w:t>
      </w:r>
      <w:r w:rsidR="00BF03A1" w:rsidRPr="0066049F">
        <w:rPr>
          <w:rFonts w:ascii="Verdana" w:hAnsi="Verdana"/>
          <w:b/>
          <w:bCs/>
          <w:sz w:val="16"/>
          <w:szCs w:val="16"/>
          <w:lang w:val="en-GB"/>
        </w:rPr>
        <w:t>"enterprise"</w:t>
      </w:r>
      <w:r w:rsidR="00BF03A1" w:rsidRPr="0066049F">
        <w:rPr>
          <w:rFonts w:ascii="Verdana" w:hAnsi="Verdana"/>
          <w:sz w:val="16"/>
          <w:szCs w:val="16"/>
          <w:lang w:val="en-GB"/>
        </w:rPr>
        <w:t xml:space="preserve"> are only applicable to mobility for staff between EU Member States and third countries associated to the programme or within Capacity Building projects.</w:t>
      </w:r>
    </w:p>
    <w:p w14:paraId="3167F0A4" w14:textId="65E23D0E" w:rsidR="001079AF" w:rsidRPr="0066049F" w:rsidRDefault="00AF7659" w:rsidP="000D58F0">
      <w:pPr>
        <w:pStyle w:val="Dokumentoinaostekstas"/>
        <w:spacing w:after="100"/>
        <w:rPr>
          <w:rStyle w:val="Hipersaitas"/>
          <w:rFonts w:ascii="Verdana" w:hAnsi="Verdana"/>
          <w:color w:val="auto"/>
          <w:sz w:val="16"/>
          <w:szCs w:val="16"/>
          <w:u w:val="none"/>
          <w:lang w:val="en-GB"/>
        </w:rPr>
      </w:pPr>
      <w:r w:rsidRPr="0066049F">
        <w:rPr>
          <w:rFonts w:ascii="Verdana" w:hAnsi="Verdana"/>
          <w:sz w:val="16"/>
          <w:szCs w:val="16"/>
          <w:vertAlign w:val="superscript"/>
          <w:lang w:val="en-GB"/>
        </w:rPr>
        <w:t>6</w:t>
      </w:r>
      <w:r w:rsidRPr="0066049F">
        <w:rPr>
          <w:rFonts w:ascii="Verdana" w:hAnsi="Verdana"/>
          <w:sz w:val="16"/>
          <w:szCs w:val="16"/>
          <w:lang w:val="en-GB"/>
        </w:rPr>
        <w:t xml:space="preserve"> </w:t>
      </w:r>
      <w:r w:rsidRPr="0066049F">
        <w:rPr>
          <w:rFonts w:ascii="Verdana" w:hAnsi="Verdana"/>
          <w:b/>
          <w:sz w:val="16"/>
          <w:szCs w:val="16"/>
          <w:lang w:val="en-GB"/>
        </w:rPr>
        <w:t xml:space="preserve">Erasmus Code: </w:t>
      </w:r>
      <w:r w:rsidR="0066049F" w:rsidRPr="0066049F">
        <w:rPr>
          <w:rFonts w:ascii="Verdana" w:hAnsi="Verdana"/>
          <w:bCs/>
          <w:sz w:val="16"/>
          <w:szCs w:val="16"/>
          <w:lang w:val="en-GB"/>
        </w:rPr>
        <w:t>e. g. LT KAUNAS01.</w:t>
      </w:r>
      <w:r w:rsidR="0066049F" w:rsidRPr="0066049F">
        <w:rPr>
          <w:rFonts w:ascii="Verdana" w:hAnsi="Verdana"/>
          <w:b/>
          <w:sz w:val="16"/>
          <w:szCs w:val="16"/>
          <w:lang w:val="en-GB"/>
        </w:rPr>
        <w:t xml:space="preserve"> </w:t>
      </w:r>
      <w:r w:rsidRPr="0066049F">
        <w:rPr>
          <w:rFonts w:ascii="Verdana" w:hAnsi="Verdana"/>
          <w:sz w:val="16"/>
          <w:szCs w:val="16"/>
          <w:lang w:val="en-GB"/>
        </w:rPr>
        <w:t xml:space="preserve">A unique identifier that every higher education institution that has been awarded with the Erasmus Charter for Higher Education receives. It is only applicable to higher education institutions located in EU Member States and third countries associated to the programme. Code can be found: </w:t>
      </w:r>
      <w:hyperlink r:id="rId2" w:history="1">
        <w:r w:rsidR="0066049F" w:rsidRPr="0066049F">
          <w:rPr>
            <w:rStyle w:val="Hipersaitas"/>
            <w:rFonts w:ascii="Verdana" w:hAnsi="Verdana"/>
            <w:sz w:val="16"/>
            <w:szCs w:val="16"/>
          </w:rPr>
          <w:t>https://webgate.ec.europa.eu/erasmus-esc/index/organisations/search-for-an-organisation</w:t>
        </w:r>
      </w:hyperlink>
    </w:p>
    <w:p w14:paraId="30DC2AFE" w14:textId="1594F168" w:rsidR="00C95B0E" w:rsidRPr="0066049F" w:rsidRDefault="00C95B0E" w:rsidP="00C95B0E">
      <w:pPr>
        <w:pStyle w:val="Dokumentoinaostekstas"/>
        <w:tabs>
          <w:tab w:val="left" w:pos="142"/>
        </w:tabs>
        <w:spacing w:after="0"/>
        <w:rPr>
          <w:rFonts w:ascii="Verdana" w:hAnsi="Verdana"/>
          <w:sz w:val="16"/>
          <w:szCs w:val="16"/>
          <w:lang w:val="en-GB"/>
        </w:rPr>
      </w:pPr>
      <w:r w:rsidRPr="0066049F">
        <w:rPr>
          <w:rFonts w:ascii="Verdana" w:hAnsi="Verdana"/>
          <w:bCs/>
          <w:sz w:val="16"/>
          <w:szCs w:val="16"/>
          <w:vertAlign w:val="superscript"/>
          <w:lang w:val="en-GB"/>
        </w:rPr>
        <w:t>7</w:t>
      </w:r>
      <w:r w:rsidRPr="0066049F">
        <w:rPr>
          <w:rFonts w:ascii="Verdana" w:hAnsi="Verdana"/>
          <w:b/>
          <w:sz w:val="16"/>
          <w:szCs w:val="16"/>
          <w:lang w:val="en-GB"/>
        </w:rPr>
        <w:t xml:space="preserve"> Organisation ID</w:t>
      </w:r>
      <w:r w:rsidRPr="0066049F">
        <w:rPr>
          <w:rFonts w:ascii="Verdana" w:hAnsi="Verdana"/>
          <w:sz w:val="16"/>
          <w:szCs w:val="16"/>
          <w:lang w:val="lt-LT"/>
        </w:rPr>
        <w:t xml:space="preserve"> </w:t>
      </w:r>
      <w:r w:rsidRPr="0066049F">
        <w:rPr>
          <w:rFonts w:ascii="Verdana" w:hAnsi="Verdana"/>
          <w:sz w:val="16"/>
          <w:szCs w:val="16"/>
          <w:lang w:val="en-GB"/>
        </w:rPr>
        <w:t>(ID), e. g. E10207994. The ID can be found:</w:t>
      </w:r>
    </w:p>
    <w:p w14:paraId="10FDA8CD" w14:textId="096A14E3" w:rsidR="00AF7659" w:rsidRPr="0066049F" w:rsidRDefault="00C95B0E" w:rsidP="00C95B0E">
      <w:pPr>
        <w:pStyle w:val="Dokumentoinaostekstas"/>
        <w:spacing w:after="100"/>
        <w:rPr>
          <w:rFonts w:ascii="Verdana" w:hAnsi="Verdana"/>
          <w:sz w:val="16"/>
          <w:szCs w:val="16"/>
          <w:lang w:val="en-GB"/>
        </w:rPr>
      </w:pPr>
      <w:r w:rsidRPr="0066049F">
        <w:rPr>
          <w:rFonts w:ascii="Verdana" w:hAnsi="Verdana"/>
          <w:sz w:val="16"/>
          <w:szCs w:val="16"/>
          <w:lang w:val="lt-LT"/>
        </w:rPr>
        <w:t xml:space="preserve"> </w:t>
      </w:r>
      <w:hyperlink r:id="rId3" w:history="1">
        <w:r w:rsidRPr="0066049F">
          <w:rPr>
            <w:rStyle w:val="Hipersaitas"/>
            <w:rFonts w:ascii="Verdana" w:hAnsi="Verdana"/>
            <w:sz w:val="16"/>
            <w:szCs w:val="16"/>
          </w:rPr>
          <w:t>https://webgate.ec.europa.eu/erasmus-esc/index/organisations/search-for-an-organisation</w:t>
        </w:r>
      </w:hyperlink>
    </w:p>
    <w:p w14:paraId="41CD50AC" w14:textId="5761BDAC" w:rsidR="00B40E5B" w:rsidRPr="00BF03A1" w:rsidRDefault="00B40E5B" w:rsidP="000D58F0">
      <w:pPr>
        <w:pStyle w:val="Dokumentoinaostekstas"/>
        <w:spacing w:after="100"/>
        <w:rPr>
          <w:rFonts w:ascii="Verdana" w:hAnsi="Verdana"/>
          <w:sz w:val="18"/>
          <w:szCs w:val="18"/>
          <w:lang w:val="en-GB"/>
        </w:rPr>
      </w:pPr>
      <w:r w:rsidRPr="0066049F">
        <w:rPr>
          <w:rFonts w:ascii="Verdana" w:hAnsi="Verdana"/>
          <w:sz w:val="16"/>
          <w:szCs w:val="16"/>
          <w:vertAlign w:val="superscript"/>
          <w:lang w:val="en-GB"/>
        </w:rPr>
        <w:t>8</w:t>
      </w:r>
      <w:r w:rsidRPr="0066049F">
        <w:rPr>
          <w:rFonts w:ascii="Verdana" w:hAnsi="Verdana"/>
          <w:sz w:val="16"/>
          <w:szCs w:val="16"/>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third coutnries not associated to the programme: the national legislation of the EU Member State or third country associated to the programme).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A50CA27" w:rsidR="009F32D0" w:rsidRDefault="009F32D0">
        <w:pPr>
          <w:pStyle w:val="Porat"/>
          <w:jc w:val="center"/>
        </w:pPr>
        <w:r>
          <w:fldChar w:fldCharType="begin"/>
        </w:r>
        <w:r>
          <w:instrText xml:space="preserve"> PAGE   \* MERGEFORMAT </w:instrText>
        </w:r>
        <w:r>
          <w:fldChar w:fldCharType="separate"/>
        </w:r>
        <w:r w:rsidR="00EE4A8C">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or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EDF3" w14:textId="77777777" w:rsidR="004C7F81" w:rsidRDefault="004C7F81">
      <w:r>
        <w:separator/>
      </w:r>
    </w:p>
  </w:footnote>
  <w:footnote w:type="continuationSeparator" w:id="0">
    <w:p w14:paraId="13D97098" w14:textId="77777777" w:rsidR="004C7F81" w:rsidRDefault="004C7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907AAC" w14:paraId="5D72C5C1" w14:textId="77777777" w:rsidTr="00FE0FB6">
      <w:trPr>
        <w:trHeight w:val="823"/>
      </w:trPr>
      <w:tc>
        <w:tcPr>
          <w:tcW w:w="7135" w:type="dxa"/>
          <w:vAlign w:val="center"/>
        </w:tcPr>
        <w:p w14:paraId="5D72C5BF" w14:textId="2E094534" w:rsidR="00E01AAA" w:rsidRPr="00AD66BB" w:rsidRDefault="007561A1" w:rsidP="006A1A77">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lt-LT" w:eastAsia="lt-LT"/>
            </w:rPr>
            <w:drawing>
              <wp:anchor distT="0" distB="0" distL="114300" distR="114300" simplePos="0" relativeHeight="251658240" behindDoc="0" locked="0" layoutInCell="1" allowOverlap="1" wp14:anchorId="5D72C5C9" wp14:editId="4264C6AF">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D66BB" w:rsidRPr="00495B18">
            <w:rPr>
              <w:rFonts w:ascii="Verdana" w:hAnsi="Verdana"/>
              <w:b/>
              <w:sz w:val="18"/>
              <w:szCs w:val="18"/>
              <w:lang w:val="en-GB"/>
            </w:rPr>
            <w:t xml:space="preserve"> </w:t>
          </w:r>
        </w:p>
      </w:tc>
      <w:tc>
        <w:tcPr>
          <w:tcW w:w="1252" w:type="dxa"/>
        </w:tcPr>
        <w:p w14:paraId="5D72C5C0" w14:textId="5710ADA3" w:rsidR="00E01AAA" w:rsidRPr="00967BFC" w:rsidRDefault="00E01AAA" w:rsidP="00C05937">
          <w:pPr>
            <w:pStyle w:val="ZDGName"/>
            <w:rPr>
              <w:lang w:val="en-GB"/>
            </w:rPr>
          </w:pPr>
        </w:p>
      </w:tc>
    </w:tr>
  </w:tbl>
  <w:p w14:paraId="5D72C5C2" w14:textId="34B0B4AF" w:rsidR="00506408" w:rsidRPr="00495B18" w:rsidRDefault="00D61B52" w:rsidP="00967BFC">
    <w:pPr>
      <w:pStyle w:val="Antrats"/>
      <w:tabs>
        <w:tab w:val="clear" w:pos="8306"/>
      </w:tabs>
      <w:spacing w:after="0"/>
      <w:ind w:right="-743"/>
      <w:rPr>
        <w:sz w:val="16"/>
        <w:szCs w:val="16"/>
        <w:lang w:val="en-GB"/>
      </w:rPr>
    </w:pPr>
    <w:r>
      <w:rPr>
        <w:rFonts w:ascii="Verdana" w:hAnsi="Verdana" w:cs="Arial"/>
        <w:b/>
        <w:noProof/>
        <w:color w:val="002060"/>
        <w:sz w:val="36"/>
        <w:szCs w:val="36"/>
        <w:lang w:val="lt-LT" w:eastAsia="lt-LT"/>
      </w:rPr>
      <w:drawing>
        <wp:anchor distT="0" distB="0" distL="114300" distR="114300" simplePos="0" relativeHeight="251660288" behindDoc="1" locked="0" layoutInCell="1" allowOverlap="1" wp14:anchorId="0E95CD0B" wp14:editId="0855B64B">
          <wp:simplePos x="0" y="0"/>
          <wp:positionH relativeFrom="column">
            <wp:posOffset>2306320</wp:posOffset>
          </wp:positionH>
          <wp:positionV relativeFrom="paragraph">
            <wp:posOffset>-632460</wp:posOffset>
          </wp:positionV>
          <wp:extent cx="1549400" cy="6737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DU_logo_horizontalus_bordo_ENG_RGB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CD11DB">
      <w:rPr>
        <w:rFonts w:ascii="Verdana" w:hAnsi="Verdana"/>
        <w:b/>
        <w:noProof/>
        <w:sz w:val="18"/>
        <w:szCs w:val="18"/>
        <w:lang w:val="lt-LT" w:eastAsia="lt-LT"/>
      </w:rPr>
      <mc:AlternateContent>
        <mc:Choice Requires="wps">
          <w:drawing>
            <wp:anchor distT="0" distB="0" distL="114300" distR="114300" simplePos="0" relativeHeight="251657216" behindDoc="1" locked="0" layoutInCell="1" allowOverlap="1" wp14:anchorId="5D72C5C7" wp14:editId="1105D204">
              <wp:simplePos x="0" y="0"/>
              <wp:positionH relativeFrom="column">
                <wp:posOffset>4349115</wp:posOffset>
              </wp:positionH>
              <wp:positionV relativeFrom="paragraph">
                <wp:posOffset>-453390</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2.45pt;margin-top:-35.7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" filled="f" stroked="f">
              <v:textbox>
                <w:txbxContent>
                  <w:p w14:paraId="5D72C5D1"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F5780C">
                      <w:rPr>
                        <w:rFonts w:ascii="Verdana" w:hAnsi="Verdana"/>
                        <w:b/>
                        <w:i/>
                        <w:color w:val="003CB4"/>
                        <w:sz w:val="16"/>
                        <w:szCs w:val="16"/>
                        <w:highlight w:val="yellow"/>
                        <w:lang w:val="en-GB"/>
                      </w:rPr>
                      <w:t>Participant’s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Antrats"/>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raassunumeriai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raassuenkleliai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raassunumeriai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Antrat1"/>
      <w:lvlText w:val="%1."/>
      <w:lvlJc w:val="left"/>
      <w:pPr>
        <w:tabs>
          <w:tab w:val="num" w:pos="480"/>
        </w:tabs>
        <w:ind w:left="480" w:hanging="480"/>
      </w:pPr>
    </w:lvl>
    <w:lvl w:ilvl="1">
      <w:start w:val="1"/>
      <w:numFmt w:val="decimal"/>
      <w:pStyle w:val="Antrat2"/>
      <w:lvlText w:val="%1.%2."/>
      <w:lvlJc w:val="left"/>
      <w:pPr>
        <w:tabs>
          <w:tab w:val="num" w:pos="1200"/>
        </w:tabs>
        <w:ind w:left="1200" w:hanging="720"/>
      </w:pPr>
    </w:lvl>
    <w:lvl w:ilvl="2">
      <w:start w:val="1"/>
      <w:numFmt w:val="decimal"/>
      <w:pStyle w:val="Antrat3"/>
      <w:lvlText w:val="%1.%2.%3."/>
      <w:lvlJc w:val="left"/>
      <w:pPr>
        <w:tabs>
          <w:tab w:val="num" w:pos="1920"/>
        </w:tabs>
        <w:ind w:left="1920" w:hanging="720"/>
      </w:pPr>
    </w:lvl>
    <w:lvl w:ilvl="3">
      <w:start w:val="1"/>
      <w:numFmt w:val="decimal"/>
      <w:pStyle w:val="Antra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raassunumeriai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raassunumeriai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raassuenkleliai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raassuenkleliai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Sraassuenkleliai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Sraassuenkleliai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Sraassunumeriai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Lentelstinkleli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2ACB"/>
    <w:rsid w:val="0000451C"/>
    <w:rsid w:val="000078D2"/>
    <w:rsid w:val="000100FE"/>
    <w:rsid w:val="00012209"/>
    <w:rsid w:val="00012BD6"/>
    <w:rsid w:val="000130A9"/>
    <w:rsid w:val="00014383"/>
    <w:rsid w:val="00014945"/>
    <w:rsid w:val="00014C4D"/>
    <w:rsid w:val="00015B0A"/>
    <w:rsid w:val="000175AD"/>
    <w:rsid w:val="00025A01"/>
    <w:rsid w:val="00026D47"/>
    <w:rsid w:val="00027BD7"/>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56F1"/>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11A"/>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2E64"/>
    <w:rsid w:val="000C302E"/>
    <w:rsid w:val="000C3FD3"/>
    <w:rsid w:val="000C5996"/>
    <w:rsid w:val="000C5C23"/>
    <w:rsid w:val="000C7503"/>
    <w:rsid w:val="000C79D1"/>
    <w:rsid w:val="000C7A4E"/>
    <w:rsid w:val="000C7F5A"/>
    <w:rsid w:val="000D0F58"/>
    <w:rsid w:val="000D0FD8"/>
    <w:rsid w:val="000D37B6"/>
    <w:rsid w:val="000D4146"/>
    <w:rsid w:val="000D5252"/>
    <w:rsid w:val="000D58F0"/>
    <w:rsid w:val="000D6320"/>
    <w:rsid w:val="000E004C"/>
    <w:rsid w:val="000E3662"/>
    <w:rsid w:val="000F00CF"/>
    <w:rsid w:val="000F1813"/>
    <w:rsid w:val="000F18F8"/>
    <w:rsid w:val="000F1E63"/>
    <w:rsid w:val="000F48F1"/>
    <w:rsid w:val="000F543E"/>
    <w:rsid w:val="000F614A"/>
    <w:rsid w:val="00101AD8"/>
    <w:rsid w:val="00101C71"/>
    <w:rsid w:val="00101D27"/>
    <w:rsid w:val="0010339F"/>
    <w:rsid w:val="001034A4"/>
    <w:rsid w:val="00103992"/>
    <w:rsid w:val="00103C5C"/>
    <w:rsid w:val="00104418"/>
    <w:rsid w:val="00104BB6"/>
    <w:rsid w:val="00104E48"/>
    <w:rsid w:val="0010511A"/>
    <w:rsid w:val="001053D1"/>
    <w:rsid w:val="001060EF"/>
    <w:rsid w:val="001079AF"/>
    <w:rsid w:val="00107DA8"/>
    <w:rsid w:val="00107DCC"/>
    <w:rsid w:val="00110C6C"/>
    <w:rsid w:val="001112CC"/>
    <w:rsid w:val="00111C6D"/>
    <w:rsid w:val="00112D50"/>
    <w:rsid w:val="001156CD"/>
    <w:rsid w:val="001166B5"/>
    <w:rsid w:val="0011681E"/>
    <w:rsid w:val="00120047"/>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0A0"/>
    <w:rsid w:val="0015351B"/>
    <w:rsid w:val="00154218"/>
    <w:rsid w:val="0015507D"/>
    <w:rsid w:val="0015521A"/>
    <w:rsid w:val="00155F8B"/>
    <w:rsid w:val="00157579"/>
    <w:rsid w:val="0015758A"/>
    <w:rsid w:val="001640FA"/>
    <w:rsid w:val="001645EE"/>
    <w:rsid w:val="00170246"/>
    <w:rsid w:val="00174FC4"/>
    <w:rsid w:val="001804C6"/>
    <w:rsid w:val="00181A1E"/>
    <w:rsid w:val="00181BCF"/>
    <w:rsid w:val="00183A28"/>
    <w:rsid w:val="00185102"/>
    <w:rsid w:val="00185BDB"/>
    <w:rsid w:val="0018661B"/>
    <w:rsid w:val="001901AA"/>
    <w:rsid w:val="001903D7"/>
    <w:rsid w:val="0019175E"/>
    <w:rsid w:val="0019444B"/>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B3E"/>
    <w:rsid w:val="00230F50"/>
    <w:rsid w:val="00232B71"/>
    <w:rsid w:val="002331E0"/>
    <w:rsid w:val="00233738"/>
    <w:rsid w:val="0023464A"/>
    <w:rsid w:val="00234A05"/>
    <w:rsid w:val="00234AFB"/>
    <w:rsid w:val="00235F01"/>
    <w:rsid w:val="002367E6"/>
    <w:rsid w:val="00237378"/>
    <w:rsid w:val="00240A57"/>
    <w:rsid w:val="0024301D"/>
    <w:rsid w:val="00244CF4"/>
    <w:rsid w:val="0024577B"/>
    <w:rsid w:val="0024637F"/>
    <w:rsid w:val="00247002"/>
    <w:rsid w:val="00251021"/>
    <w:rsid w:val="00255678"/>
    <w:rsid w:val="00255C91"/>
    <w:rsid w:val="00260F2A"/>
    <w:rsid w:val="00261101"/>
    <w:rsid w:val="00261147"/>
    <w:rsid w:val="00262F89"/>
    <w:rsid w:val="002632F3"/>
    <w:rsid w:val="00266ED9"/>
    <w:rsid w:val="0026795B"/>
    <w:rsid w:val="00271299"/>
    <w:rsid w:val="00271FDB"/>
    <w:rsid w:val="00272732"/>
    <w:rsid w:val="00275E00"/>
    <w:rsid w:val="0027654E"/>
    <w:rsid w:val="0027658C"/>
    <w:rsid w:val="00277A20"/>
    <w:rsid w:val="002800E4"/>
    <w:rsid w:val="00282256"/>
    <w:rsid w:val="00283710"/>
    <w:rsid w:val="00284E56"/>
    <w:rsid w:val="00285534"/>
    <w:rsid w:val="002877DD"/>
    <w:rsid w:val="0029059C"/>
    <w:rsid w:val="00291118"/>
    <w:rsid w:val="00291618"/>
    <w:rsid w:val="002920EB"/>
    <w:rsid w:val="00293F9F"/>
    <w:rsid w:val="002952D3"/>
    <w:rsid w:val="002A0192"/>
    <w:rsid w:val="002A096D"/>
    <w:rsid w:val="002A12E9"/>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3F2"/>
    <w:rsid w:val="002B5546"/>
    <w:rsid w:val="002B628A"/>
    <w:rsid w:val="002B767D"/>
    <w:rsid w:val="002B7819"/>
    <w:rsid w:val="002C041F"/>
    <w:rsid w:val="002C075E"/>
    <w:rsid w:val="002C2644"/>
    <w:rsid w:val="002C43F7"/>
    <w:rsid w:val="002C55E2"/>
    <w:rsid w:val="002C5C57"/>
    <w:rsid w:val="002D1ECC"/>
    <w:rsid w:val="002D2C3E"/>
    <w:rsid w:val="002D31AD"/>
    <w:rsid w:val="002D3D39"/>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1BB"/>
    <w:rsid w:val="002F4663"/>
    <w:rsid w:val="00301E52"/>
    <w:rsid w:val="00303679"/>
    <w:rsid w:val="003043B1"/>
    <w:rsid w:val="003044E0"/>
    <w:rsid w:val="00305462"/>
    <w:rsid w:val="00305816"/>
    <w:rsid w:val="00307600"/>
    <w:rsid w:val="003103C1"/>
    <w:rsid w:val="00311B04"/>
    <w:rsid w:val="0031320E"/>
    <w:rsid w:val="00314143"/>
    <w:rsid w:val="00315348"/>
    <w:rsid w:val="00315958"/>
    <w:rsid w:val="00320BED"/>
    <w:rsid w:val="003211B3"/>
    <w:rsid w:val="003215E9"/>
    <w:rsid w:val="00325BE1"/>
    <w:rsid w:val="00327F70"/>
    <w:rsid w:val="003300FF"/>
    <w:rsid w:val="003315D9"/>
    <w:rsid w:val="00331730"/>
    <w:rsid w:val="00331937"/>
    <w:rsid w:val="003331F9"/>
    <w:rsid w:val="00340DC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4F7"/>
    <w:rsid w:val="00380FDD"/>
    <w:rsid w:val="003824D5"/>
    <w:rsid w:val="003831A3"/>
    <w:rsid w:val="00383CDC"/>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B76DA"/>
    <w:rsid w:val="003C0BCA"/>
    <w:rsid w:val="003C1440"/>
    <w:rsid w:val="003C2D83"/>
    <w:rsid w:val="003C4371"/>
    <w:rsid w:val="003C496C"/>
    <w:rsid w:val="003C59B7"/>
    <w:rsid w:val="003C5E5B"/>
    <w:rsid w:val="003C67DC"/>
    <w:rsid w:val="003C7CEB"/>
    <w:rsid w:val="003D0705"/>
    <w:rsid w:val="003D0F41"/>
    <w:rsid w:val="003D4688"/>
    <w:rsid w:val="003D52F7"/>
    <w:rsid w:val="003D6856"/>
    <w:rsid w:val="003D7C14"/>
    <w:rsid w:val="003D7EC0"/>
    <w:rsid w:val="003E1C05"/>
    <w:rsid w:val="003E1CCA"/>
    <w:rsid w:val="003E22AE"/>
    <w:rsid w:val="003E356D"/>
    <w:rsid w:val="003E4698"/>
    <w:rsid w:val="003E4EBF"/>
    <w:rsid w:val="003F1BC9"/>
    <w:rsid w:val="003F41FD"/>
    <w:rsid w:val="003F5071"/>
    <w:rsid w:val="003F50B0"/>
    <w:rsid w:val="003F7613"/>
    <w:rsid w:val="00400033"/>
    <w:rsid w:val="00400CAE"/>
    <w:rsid w:val="004010EE"/>
    <w:rsid w:val="00402406"/>
    <w:rsid w:val="004040D6"/>
    <w:rsid w:val="004044EA"/>
    <w:rsid w:val="00404952"/>
    <w:rsid w:val="004113AE"/>
    <w:rsid w:val="00411576"/>
    <w:rsid w:val="00413837"/>
    <w:rsid w:val="00415654"/>
    <w:rsid w:val="0041574A"/>
    <w:rsid w:val="00420001"/>
    <w:rsid w:val="004202FC"/>
    <w:rsid w:val="00422BC5"/>
    <w:rsid w:val="00425C86"/>
    <w:rsid w:val="004268DD"/>
    <w:rsid w:val="004311BA"/>
    <w:rsid w:val="004328AD"/>
    <w:rsid w:val="00432E7C"/>
    <w:rsid w:val="00432E9A"/>
    <w:rsid w:val="0043485D"/>
    <w:rsid w:val="004354F1"/>
    <w:rsid w:val="004358D6"/>
    <w:rsid w:val="00437A77"/>
    <w:rsid w:val="00440D56"/>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87AB2"/>
    <w:rsid w:val="00490625"/>
    <w:rsid w:val="00490C9A"/>
    <w:rsid w:val="00490CA2"/>
    <w:rsid w:val="004943F7"/>
    <w:rsid w:val="00495B18"/>
    <w:rsid w:val="00495BD0"/>
    <w:rsid w:val="004969F1"/>
    <w:rsid w:val="004A19CA"/>
    <w:rsid w:val="004A4118"/>
    <w:rsid w:val="004A4C16"/>
    <w:rsid w:val="004A6099"/>
    <w:rsid w:val="004A63E4"/>
    <w:rsid w:val="004B1B01"/>
    <w:rsid w:val="004B4C99"/>
    <w:rsid w:val="004B4D19"/>
    <w:rsid w:val="004B507C"/>
    <w:rsid w:val="004B6F5F"/>
    <w:rsid w:val="004C0762"/>
    <w:rsid w:val="004C142A"/>
    <w:rsid w:val="004C69D4"/>
    <w:rsid w:val="004C6DC4"/>
    <w:rsid w:val="004C7388"/>
    <w:rsid w:val="004C78FA"/>
    <w:rsid w:val="004C7F81"/>
    <w:rsid w:val="004D133E"/>
    <w:rsid w:val="004D368D"/>
    <w:rsid w:val="004D3D71"/>
    <w:rsid w:val="004D40F0"/>
    <w:rsid w:val="004D5046"/>
    <w:rsid w:val="004D51C6"/>
    <w:rsid w:val="004D58E6"/>
    <w:rsid w:val="004D746F"/>
    <w:rsid w:val="004D7BDF"/>
    <w:rsid w:val="004E0D52"/>
    <w:rsid w:val="004E0E28"/>
    <w:rsid w:val="004E16F0"/>
    <w:rsid w:val="004E4820"/>
    <w:rsid w:val="004E5358"/>
    <w:rsid w:val="004E5A42"/>
    <w:rsid w:val="004E6C5A"/>
    <w:rsid w:val="004E770A"/>
    <w:rsid w:val="004F2814"/>
    <w:rsid w:val="004F2CA0"/>
    <w:rsid w:val="004F3617"/>
    <w:rsid w:val="004F38D5"/>
    <w:rsid w:val="004F5483"/>
    <w:rsid w:val="005004B5"/>
    <w:rsid w:val="00503DA8"/>
    <w:rsid w:val="00506408"/>
    <w:rsid w:val="00506A90"/>
    <w:rsid w:val="00506EBE"/>
    <w:rsid w:val="00507980"/>
    <w:rsid w:val="0051575F"/>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2D1E"/>
    <w:rsid w:val="005437C8"/>
    <w:rsid w:val="00546165"/>
    <w:rsid w:val="005466DD"/>
    <w:rsid w:val="0054698A"/>
    <w:rsid w:val="0055026A"/>
    <w:rsid w:val="0055048B"/>
    <w:rsid w:val="00550EDA"/>
    <w:rsid w:val="00551095"/>
    <w:rsid w:val="0055434B"/>
    <w:rsid w:val="00555E26"/>
    <w:rsid w:val="00557D61"/>
    <w:rsid w:val="00562DC9"/>
    <w:rsid w:val="00563A42"/>
    <w:rsid w:val="005655B4"/>
    <w:rsid w:val="00565A17"/>
    <w:rsid w:val="005677CD"/>
    <w:rsid w:val="00570E1C"/>
    <w:rsid w:val="00571903"/>
    <w:rsid w:val="00572343"/>
    <w:rsid w:val="00572407"/>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3867"/>
    <w:rsid w:val="005B401C"/>
    <w:rsid w:val="005B710A"/>
    <w:rsid w:val="005B71F8"/>
    <w:rsid w:val="005C1373"/>
    <w:rsid w:val="005C1976"/>
    <w:rsid w:val="005C2304"/>
    <w:rsid w:val="005C3E9B"/>
    <w:rsid w:val="005C6017"/>
    <w:rsid w:val="005C6A18"/>
    <w:rsid w:val="005D2852"/>
    <w:rsid w:val="005D2AE5"/>
    <w:rsid w:val="005D2CE3"/>
    <w:rsid w:val="005D469C"/>
    <w:rsid w:val="005D5129"/>
    <w:rsid w:val="005D51A6"/>
    <w:rsid w:val="005D53FF"/>
    <w:rsid w:val="005D62E4"/>
    <w:rsid w:val="005D747B"/>
    <w:rsid w:val="005D75AB"/>
    <w:rsid w:val="005E0179"/>
    <w:rsid w:val="005E132C"/>
    <w:rsid w:val="005E17AD"/>
    <w:rsid w:val="005E1A47"/>
    <w:rsid w:val="005E2C84"/>
    <w:rsid w:val="005E2F3F"/>
    <w:rsid w:val="005E386C"/>
    <w:rsid w:val="005E3D86"/>
    <w:rsid w:val="005E3EEA"/>
    <w:rsid w:val="005E466D"/>
    <w:rsid w:val="005F0173"/>
    <w:rsid w:val="005F172D"/>
    <w:rsid w:val="005F1B3E"/>
    <w:rsid w:val="005F2088"/>
    <w:rsid w:val="005F3745"/>
    <w:rsid w:val="005F3FC8"/>
    <w:rsid w:val="005F49D5"/>
    <w:rsid w:val="005F6D69"/>
    <w:rsid w:val="005F750B"/>
    <w:rsid w:val="00600B72"/>
    <w:rsid w:val="006018ED"/>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5773"/>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3A"/>
    <w:rsid w:val="00657CE7"/>
    <w:rsid w:val="0066049F"/>
    <w:rsid w:val="00660DEA"/>
    <w:rsid w:val="00660EDB"/>
    <w:rsid w:val="00660F1F"/>
    <w:rsid w:val="00661CA7"/>
    <w:rsid w:val="00662AD4"/>
    <w:rsid w:val="00662F98"/>
    <w:rsid w:val="00663938"/>
    <w:rsid w:val="006643F2"/>
    <w:rsid w:val="006667CB"/>
    <w:rsid w:val="00667705"/>
    <w:rsid w:val="006677CA"/>
    <w:rsid w:val="00675DCA"/>
    <w:rsid w:val="00676B6E"/>
    <w:rsid w:val="006773B3"/>
    <w:rsid w:val="00677EF6"/>
    <w:rsid w:val="006803B8"/>
    <w:rsid w:val="00680A26"/>
    <w:rsid w:val="006825F3"/>
    <w:rsid w:val="0068325A"/>
    <w:rsid w:val="00683971"/>
    <w:rsid w:val="0068507B"/>
    <w:rsid w:val="00690DA5"/>
    <w:rsid w:val="006914AD"/>
    <w:rsid w:val="00693978"/>
    <w:rsid w:val="00694912"/>
    <w:rsid w:val="006960AD"/>
    <w:rsid w:val="0069676C"/>
    <w:rsid w:val="006A1A77"/>
    <w:rsid w:val="006A41B0"/>
    <w:rsid w:val="006A4F58"/>
    <w:rsid w:val="006A5EA5"/>
    <w:rsid w:val="006A5EE4"/>
    <w:rsid w:val="006A5F25"/>
    <w:rsid w:val="006A6301"/>
    <w:rsid w:val="006A7CF6"/>
    <w:rsid w:val="006A7D87"/>
    <w:rsid w:val="006B05EB"/>
    <w:rsid w:val="006B2165"/>
    <w:rsid w:val="006B22AA"/>
    <w:rsid w:val="006B304B"/>
    <w:rsid w:val="006B39E9"/>
    <w:rsid w:val="006B5346"/>
    <w:rsid w:val="006B63AE"/>
    <w:rsid w:val="006B656E"/>
    <w:rsid w:val="006C028D"/>
    <w:rsid w:val="006C0A02"/>
    <w:rsid w:val="006C1F62"/>
    <w:rsid w:val="006C41A1"/>
    <w:rsid w:val="006C500C"/>
    <w:rsid w:val="006C5B58"/>
    <w:rsid w:val="006C6516"/>
    <w:rsid w:val="006C72BD"/>
    <w:rsid w:val="006C753A"/>
    <w:rsid w:val="006D0382"/>
    <w:rsid w:val="006D05AA"/>
    <w:rsid w:val="006D06F6"/>
    <w:rsid w:val="006D07FA"/>
    <w:rsid w:val="006D13C5"/>
    <w:rsid w:val="006D43BE"/>
    <w:rsid w:val="006D540A"/>
    <w:rsid w:val="006D578F"/>
    <w:rsid w:val="006D60EC"/>
    <w:rsid w:val="006D6BE1"/>
    <w:rsid w:val="006D7785"/>
    <w:rsid w:val="006D79B4"/>
    <w:rsid w:val="006E0BE7"/>
    <w:rsid w:val="006E591B"/>
    <w:rsid w:val="006F0AD2"/>
    <w:rsid w:val="006F220F"/>
    <w:rsid w:val="006F24A4"/>
    <w:rsid w:val="006F3042"/>
    <w:rsid w:val="006F30F0"/>
    <w:rsid w:val="006F38E0"/>
    <w:rsid w:val="006F44FD"/>
    <w:rsid w:val="006F57DE"/>
    <w:rsid w:val="006F6EA3"/>
    <w:rsid w:val="006F7D01"/>
    <w:rsid w:val="00700606"/>
    <w:rsid w:val="0070242A"/>
    <w:rsid w:val="00702665"/>
    <w:rsid w:val="007064C9"/>
    <w:rsid w:val="00711094"/>
    <w:rsid w:val="00711FB9"/>
    <w:rsid w:val="0071242D"/>
    <w:rsid w:val="007127CF"/>
    <w:rsid w:val="00713494"/>
    <w:rsid w:val="0071414B"/>
    <w:rsid w:val="00716A65"/>
    <w:rsid w:val="00717CFD"/>
    <w:rsid w:val="00720588"/>
    <w:rsid w:val="00723EAA"/>
    <w:rsid w:val="00724DD1"/>
    <w:rsid w:val="00726B8F"/>
    <w:rsid w:val="00727BA7"/>
    <w:rsid w:val="007306FD"/>
    <w:rsid w:val="00730DBC"/>
    <w:rsid w:val="0073286B"/>
    <w:rsid w:val="00732B5C"/>
    <w:rsid w:val="00733844"/>
    <w:rsid w:val="007351DE"/>
    <w:rsid w:val="007352C0"/>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1E04"/>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1FE2"/>
    <w:rsid w:val="007A234F"/>
    <w:rsid w:val="007A4430"/>
    <w:rsid w:val="007A4813"/>
    <w:rsid w:val="007A4E66"/>
    <w:rsid w:val="007A6012"/>
    <w:rsid w:val="007A772C"/>
    <w:rsid w:val="007A7886"/>
    <w:rsid w:val="007A7994"/>
    <w:rsid w:val="007B0225"/>
    <w:rsid w:val="007B134E"/>
    <w:rsid w:val="007B1B7D"/>
    <w:rsid w:val="007B293E"/>
    <w:rsid w:val="007B3F1B"/>
    <w:rsid w:val="007B4067"/>
    <w:rsid w:val="007B4529"/>
    <w:rsid w:val="007B7CE2"/>
    <w:rsid w:val="007C04EE"/>
    <w:rsid w:val="007C0ACB"/>
    <w:rsid w:val="007C0FDD"/>
    <w:rsid w:val="007C1D4C"/>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2AFD"/>
    <w:rsid w:val="008056FA"/>
    <w:rsid w:val="00806147"/>
    <w:rsid w:val="00807A4F"/>
    <w:rsid w:val="00811349"/>
    <w:rsid w:val="00812E3E"/>
    <w:rsid w:val="00814509"/>
    <w:rsid w:val="00814DD9"/>
    <w:rsid w:val="008158EB"/>
    <w:rsid w:val="008169E7"/>
    <w:rsid w:val="008229D0"/>
    <w:rsid w:val="00822E96"/>
    <w:rsid w:val="00827D3F"/>
    <w:rsid w:val="00830326"/>
    <w:rsid w:val="00831FDB"/>
    <w:rsid w:val="00832D56"/>
    <w:rsid w:val="00833674"/>
    <w:rsid w:val="00833DC4"/>
    <w:rsid w:val="00834938"/>
    <w:rsid w:val="00836C53"/>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127"/>
    <w:rsid w:val="0087272D"/>
    <w:rsid w:val="0087555F"/>
    <w:rsid w:val="00875832"/>
    <w:rsid w:val="008805B1"/>
    <w:rsid w:val="008807CF"/>
    <w:rsid w:val="00881082"/>
    <w:rsid w:val="008818F5"/>
    <w:rsid w:val="00885D3A"/>
    <w:rsid w:val="00887CE1"/>
    <w:rsid w:val="00887FA6"/>
    <w:rsid w:val="008911C0"/>
    <w:rsid w:val="00892062"/>
    <w:rsid w:val="0089360E"/>
    <w:rsid w:val="00893D26"/>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778"/>
    <w:rsid w:val="008B0B29"/>
    <w:rsid w:val="008B0FCF"/>
    <w:rsid w:val="008B5B2A"/>
    <w:rsid w:val="008B6FA5"/>
    <w:rsid w:val="008B7476"/>
    <w:rsid w:val="008B75A2"/>
    <w:rsid w:val="008B7ABA"/>
    <w:rsid w:val="008C2716"/>
    <w:rsid w:val="008C2C12"/>
    <w:rsid w:val="008C6905"/>
    <w:rsid w:val="008C69D0"/>
    <w:rsid w:val="008D39EF"/>
    <w:rsid w:val="008D4337"/>
    <w:rsid w:val="008E0763"/>
    <w:rsid w:val="008E432F"/>
    <w:rsid w:val="008F1CA2"/>
    <w:rsid w:val="008F2AC6"/>
    <w:rsid w:val="008F4274"/>
    <w:rsid w:val="008F4E9D"/>
    <w:rsid w:val="008F519B"/>
    <w:rsid w:val="008F5B44"/>
    <w:rsid w:val="008F5CB4"/>
    <w:rsid w:val="008F5E15"/>
    <w:rsid w:val="008F6473"/>
    <w:rsid w:val="008F67B7"/>
    <w:rsid w:val="008F739E"/>
    <w:rsid w:val="00900A82"/>
    <w:rsid w:val="00900C5A"/>
    <w:rsid w:val="00901387"/>
    <w:rsid w:val="00902412"/>
    <w:rsid w:val="00902B1C"/>
    <w:rsid w:val="00907137"/>
    <w:rsid w:val="009079A9"/>
    <w:rsid w:val="00907AAC"/>
    <w:rsid w:val="009105FA"/>
    <w:rsid w:val="00910BEB"/>
    <w:rsid w:val="009114C3"/>
    <w:rsid w:val="00911672"/>
    <w:rsid w:val="00913949"/>
    <w:rsid w:val="00914158"/>
    <w:rsid w:val="00915045"/>
    <w:rsid w:val="009166B6"/>
    <w:rsid w:val="0091696B"/>
    <w:rsid w:val="00917038"/>
    <w:rsid w:val="00920001"/>
    <w:rsid w:val="00921646"/>
    <w:rsid w:val="009241B0"/>
    <w:rsid w:val="00925BB3"/>
    <w:rsid w:val="00930553"/>
    <w:rsid w:val="00931E7A"/>
    <w:rsid w:val="00932A2D"/>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67F62"/>
    <w:rsid w:val="00970213"/>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2B40"/>
    <w:rsid w:val="009A396A"/>
    <w:rsid w:val="009A39E6"/>
    <w:rsid w:val="009A4A80"/>
    <w:rsid w:val="009A5DF6"/>
    <w:rsid w:val="009B0365"/>
    <w:rsid w:val="009B18BB"/>
    <w:rsid w:val="009B2CDE"/>
    <w:rsid w:val="009B4E44"/>
    <w:rsid w:val="009B69D5"/>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1436"/>
    <w:rsid w:val="00A12886"/>
    <w:rsid w:val="00A128FE"/>
    <w:rsid w:val="00A12DE3"/>
    <w:rsid w:val="00A14901"/>
    <w:rsid w:val="00A2035E"/>
    <w:rsid w:val="00A20D7A"/>
    <w:rsid w:val="00A22108"/>
    <w:rsid w:val="00A23822"/>
    <w:rsid w:val="00A23C0A"/>
    <w:rsid w:val="00A24989"/>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58DE"/>
    <w:rsid w:val="00A61D65"/>
    <w:rsid w:val="00A62209"/>
    <w:rsid w:val="00A62C2D"/>
    <w:rsid w:val="00A63976"/>
    <w:rsid w:val="00A712F9"/>
    <w:rsid w:val="00A72CB7"/>
    <w:rsid w:val="00A73378"/>
    <w:rsid w:val="00A740AA"/>
    <w:rsid w:val="00A74F63"/>
    <w:rsid w:val="00A75662"/>
    <w:rsid w:val="00A75AC5"/>
    <w:rsid w:val="00A75C21"/>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2A3A"/>
    <w:rsid w:val="00AA4BE2"/>
    <w:rsid w:val="00AA56A3"/>
    <w:rsid w:val="00AA6CF0"/>
    <w:rsid w:val="00AA7C13"/>
    <w:rsid w:val="00AB0C57"/>
    <w:rsid w:val="00AB1329"/>
    <w:rsid w:val="00AB19CC"/>
    <w:rsid w:val="00AB23AD"/>
    <w:rsid w:val="00AB4084"/>
    <w:rsid w:val="00AB57D8"/>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5AF1"/>
    <w:rsid w:val="00AE7B1F"/>
    <w:rsid w:val="00AF1AC7"/>
    <w:rsid w:val="00AF2293"/>
    <w:rsid w:val="00AF484B"/>
    <w:rsid w:val="00AF57BF"/>
    <w:rsid w:val="00AF5D92"/>
    <w:rsid w:val="00AF7659"/>
    <w:rsid w:val="00B03101"/>
    <w:rsid w:val="00B036A7"/>
    <w:rsid w:val="00B0513D"/>
    <w:rsid w:val="00B063DF"/>
    <w:rsid w:val="00B10CCA"/>
    <w:rsid w:val="00B1101E"/>
    <w:rsid w:val="00B12480"/>
    <w:rsid w:val="00B1257C"/>
    <w:rsid w:val="00B13BA9"/>
    <w:rsid w:val="00B14FCB"/>
    <w:rsid w:val="00B15429"/>
    <w:rsid w:val="00B15820"/>
    <w:rsid w:val="00B16CAE"/>
    <w:rsid w:val="00B1769E"/>
    <w:rsid w:val="00B21726"/>
    <w:rsid w:val="00B24354"/>
    <w:rsid w:val="00B24D10"/>
    <w:rsid w:val="00B251DF"/>
    <w:rsid w:val="00B27759"/>
    <w:rsid w:val="00B304B0"/>
    <w:rsid w:val="00B3095F"/>
    <w:rsid w:val="00B31214"/>
    <w:rsid w:val="00B31C27"/>
    <w:rsid w:val="00B36610"/>
    <w:rsid w:val="00B37B6A"/>
    <w:rsid w:val="00B4050A"/>
    <w:rsid w:val="00B40DFB"/>
    <w:rsid w:val="00B40E5B"/>
    <w:rsid w:val="00B418E9"/>
    <w:rsid w:val="00B422F5"/>
    <w:rsid w:val="00B425C0"/>
    <w:rsid w:val="00B444A2"/>
    <w:rsid w:val="00B44CFF"/>
    <w:rsid w:val="00B47FF2"/>
    <w:rsid w:val="00B51966"/>
    <w:rsid w:val="00B51CCA"/>
    <w:rsid w:val="00B53C89"/>
    <w:rsid w:val="00B551E8"/>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A53"/>
    <w:rsid w:val="00B81686"/>
    <w:rsid w:val="00B834A7"/>
    <w:rsid w:val="00B856E4"/>
    <w:rsid w:val="00B86F06"/>
    <w:rsid w:val="00B9193E"/>
    <w:rsid w:val="00B9285C"/>
    <w:rsid w:val="00B92F23"/>
    <w:rsid w:val="00B95205"/>
    <w:rsid w:val="00B96AA3"/>
    <w:rsid w:val="00BA0417"/>
    <w:rsid w:val="00BA290F"/>
    <w:rsid w:val="00BA2CD1"/>
    <w:rsid w:val="00BA369B"/>
    <w:rsid w:val="00BA3B51"/>
    <w:rsid w:val="00BA5109"/>
    <w:rsid w:val="00BA62BA"/>
    <w:rsid w:val="00BA7F9E"/>
    <w:rsid w:val="00BB2397"/>
    <w:rsid w:val="00BB2527"/>
    <w:rsid w:val="00BB2C5E"/>
    <w:rsid w:val="00BB3CD1"/>
    <w:rsid w:val="00BB5DDC"/>
    <w:rsid w:val="00BB675F"/>
    <w:rsid w:val="00BB7256"/>
    <w:rsid w:val="00BC0737"/>
    <w:rsid w:val="00BC19A4"/>
    <w:rsid w:val="00BC2D2D"/>
    <w:rsid w:val="00BC4168"/>
    <w:rsid w:val="00BC4BA5"/>
    <w:rsid w:val="00BC5DA5"/>
    <w:rsid w:val="00BC6758"/>
    <w:rsid w:val="00BC6DB2"/>
    <w:rsid w:val="00BC75A7"/>
    <w:rsid w:val="00BC7A89"/>
    <w:rsid w:val="00BD0C31"/>
    <w:rsid w:val="00BD1E9B"/>
    <w:rsid w:val="00BD2949"/>
    <w:rsid w:val="00BD3595"/>
    <w:rsid w:val="00BD4E6F"/>
    <w:rsid w:val="00BD57BB"/>
    <w:rsid w:val="00BD57C7"/>
    <w:rsid w:val="00BD5A63"/>
    <w:rsid w:val="00BD5BE2"/>
    <w:rsid w:val="00BD7858"/>
    <w:rsid w:val="00BE243C"/>
    <w:rsid w:val="00BE2929"/>
    <w:rsid w:val="00BE35FF"/>
    <w:rsid w:val="00BE46DF"/>
    <w:rsid w:val="00BF03A1"/>
    <w:rsid w:val="00BF054D"/>
    <w:rsid w:val="00BF1A9D"/>
    <w:rsid w:val="00BF562E"/>
    <w:rsid w:val="00BF575E"/>
    <w:rsid w:val="00BF6AA3"/>
    <w:rsid w:val="00BF791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6C38"/>
    <w:rsid w:val="00C379BE"/>
    <w:rsid w:val="00C41C73"/>
    <w:rsid w:val="00C426EA"/>
    <w:rsid w:val="00C42946"/>
    <w:rsid w:val="00C4368F"/>
    <w:rsid w:val="00C45CD8"/>
    <w:rsid w:val="00C46140"/>
    <w:rsid w:val="00C46FA7"/>
    <w:rsid w:val="00C51E92"/>
    <w:rsid w:val="00C5251A"/>
    <w:rsid w:val="00C5445C"/>
    <w:rsid w:val="00C5464F"/>
    <w:rsid w:val="00C60B0E"/>
    <w:rsid w:val="00C6287E"/>
    <w:rsid w:val="00C62C56"/>
    <w:rsid w:val="00C6432D"/>
    <w:rsid w:val="00C64987"/>
    <w:rsid w:val="00C6646B"/>
    <w:rsid w:val="00C708EE"/>
    <w:rsid w:val="00C70A70"/>
    <w:rsid w:val="00C70E42"/>
    <w:rsid w:val="00C70EF8"/>
    <w:rsid w:val="00C71077"/>
    <w:rsid w:val="00C718BD"/>
    <w:rsid w:val="00C71B12"/>
    <w:rsid w:val="00C71E2F"/>
    <w:rsid w:val="00C71F6F"/>
    <w:rsid w:val="00C7799F"/>
    <w:rsid w:val="00C80044"/>
    <w:rsid w:val="00C807EB"/>
    <w:rsid w:val="00C81F73"/>
    <w:rsid w:val="00C8235A"/>
    <w:rsid w:val="00C83C7A"/>
    <w:rsid w:val="00C84883"/>
    <w:rsid w:val="00C86A68"/>
    <w:rsid w:val="00C8724E"/>
    <w:rsid w:val="00C87B33"/>
    <w:rsid w:val="00C93A20"/>
    <w:rsid w:val="00C945E7"/>
    <w:rsid w:val="00C94CFF"/>
    <w:rsid w:val="00C95B0E"/>
    <w:rsid w:val="00C95DED"/>
    <w:rsid w:val="00C97F30"/>
    <w:rsid w:val="00CA0164"/>
    <w:rsid w:val="00CA12CF"/>
    <w:rsid w:val="00CA1532"/>
    <w:rsid w:val="00CA26FD"/>
    <w:rsid w:val="00CA4AC5"/>
    <w:rsid w:val="00CA53F3"/>
    <w:rsid w:val="00CA614B"/>
    <w:rsid w:val="00CA6B4C"/>
    <w:rsid w:val="00CA79F8"/>
    <w:rsid w:val="00CB21E5"/>
    <w:rsid w:val="00CB3E9E"/>
    <w:rsid w:val="00CB7DBF"/>
    <w:rsid w:val="00CC0A3F"/>
    <w:rsid w:val="00CC1900"/>
    <w:rsid w:val="00CC24F7"/>
    <w:rsid w:val="00CC43F4"/>
    <w:rsid w:val="00CC5B54"/>
    <w:rsid w:val="00CC62B7"/>
    <w:rsid w:val="00CC690A"/>
    <w:rsid w:val="00CC707F"/>
    <w:rsid w:val="00CD08CF"/>
    <w:rsid w:val="00CD11DB"/>
    <w:rsid w:val="00CD1A71"/>
    <w:rsid w:val="00CD5C17"/>
    <w:rsid w:val="00CD5E32"/>
    <w:rsid w:val="00CE1808"/>
    <w:rsid w:val="00CE19DE"/>
    <w:rsid w:val="00CE1FFA"/>
    <w:rsid w:val="00CE38B2"/>
    <w:rsid w:val="00CE3E92"/>
    <w:rsid w:val="00CF11FF"/>
    <w:rsid w:val="00CF1237"/>
    <w:rsid w:val="00CF2E73"/>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6D3E"/>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10B4"/>
    <w:rsid w:val="00D52101"/>
    <w:rsid w:val="00D527CA"/>
    <w:rsid w:val="00D531A4"/>
    <w:rsid w:val="00D5338F"/>
    <w:rsid w:val="00D5669B"/>
    <w:rsid w:val="00D56C86"/>
    <w:rsid w:val="00D578D6"/>
    <w:rsid w:val="00D61752"/>
    <w:rsid w:val="00D6181A"/>
    <w:rsid w:val="00D61B52"/>
    <w:rsid w:val="00D63776"/>
    <w:rsid w:val="00D644A0"/>
    <w:rsid w:val="00D657D4"/>
    <w:rsid w:val="00D700C2"/>
    <w:rsid w:val="00D709CA"/>
    <w:rsid w:val="00D7496E"/>
    <w:rsid w:val="00D755F0"/>
    <w:rsid w:val="00D7658A"/>
    <w:rsid w:val="00D766ED"/>
    <w:rsid w:val="00D8022C"/>
    <w:rsid w:val="00D80714"/>
    <w:rsid w:val="00D81C07"/>
    <w:rsid w:val="00D82184"/>
    <w:rsid w:val="00D839C4"/>
    <w:rsid w:val="00D83A5F"/>
    <w:rsid w:val="00D83C0C"/>
    <w:rsid w:val="00D8798B"/>
    <w:rsid w:val="00D91DFA"/>
    <w:rsid w:val="00D93D04"/>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13B"/>
    <w:rsid w:val="00DD04F9"/>
    <w:rsid w:val="00DD16FB"/>
    <w:rsid w:val="00DD18A9"/>
    <w:rsid w:val="00DD1E40"/>
    <w:rsid w:val="00DD23BF"/>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40BE"/>
    <w:rsid w:val="00E05B22"/>
    <w:rsid w:val="00E06B8D"/>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73A"/>
    <w:rsid w:val="00E35D4F"/>
    <w:rsid w:val="00E37588"/>
    <w:rsid w:val="00E415AE"/>
    <w:rsid w:val="00E4376B"/>
    <w:rsid w:val="00E43A4C"/>
    <w:rsid w:val="00E45078"/>
    <w:rsid w:val="00E45B31"/>
    <w:rsid w:val="00E46AF7"/>
    <w:rsid w:val="00E46FFF"/>
    <w:rsid w:val="00E5247F"/>
    <w:rsid w:val="00E52A1D"/>
    <w:rsid w:val="00E537B2"/>
    <w:rsid w:val="00E552DA"/>
    <w:rsid w:val="00E579E9"/>
    <w:rsid w:val="00E61645"/>
    <w:rsid w:val="00E66166"/>
    <w:rsid w:val="00E67F2F"/>
    <w:rsid w:val="00E704B7"/>
    <w:rsid w:val="00E714D7"/>
    <w:rsid w:val="00E71670"/>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846"/>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A92"/>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4A8C"/>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5E39"/>
    <w:rsid w:val="00F16E26"/>
    <w:rsid w:val="00F16F70"/>
    <w:rsid w:val="00F2115D"/>
    <w:rsid w:val="00F21AD6"/>
    <w:rsid w:val="00F2349D"/>
    <w:rsid w:val="00F25FB5"/>
    <w:rsid w:val="00F2741D"/>
    <w:rsid w:val="00F302F2"/>
    <w:rsid w:val="00F32384"/>
    <w:rsid w:val="00F33240"/>
    <w:rsid w:val="00F33743"/>
    <w:rsid w:val="00F42090"/>
    <w:rsid w:val="00F45029"/>
    <w:rsid w:val="00F456E2"/>
    <w:rsid w:val="00F47C8D"/>
    <w:rsid w:val="00F50463"/>
    <w:rsid w:val="00F5395E"/>
    <w:rsid w:val="00F54C1B"/>
    <w:rsid w:val="00F550D9"/>
    <w:rsid w:val="00F55526"/>
    <w:rsid w:val="00F56B51"/>
    <w:rsid w:val="00F5780C"/>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A52"/>
    <w:rsid w:val="00F97CFF"/>
    <w:rsid w:val="00FA1EB3"/>
    <w:rsid w:val="00FA5173"/>
    <w:rsid w:val="00FA7449"/>
    <w:rsid w:val="00FB0346"/>
    <w:rsid w:val="00FB19E3"/>
    <w:rsid w:val="00FB4C49"/>
    <w:rsid w:val="00FB790A"/>
    <w:rsid w:val="00FC00EA"/>
    <w:rsid w:val="00FC69B2"/>
    <w:rsid w:val="00FC78C2"/>
    <w:rsid w:val="00FD14AF"/>
    <w:rsid w:val="00FD5D67"/>
    <w:rsid w:val="00FD6590"/>
    <w:rsid w:val="00FD72B3"/>
    <w:rsid w:val="00FD7C1A"/>
    <w:rsid w:val="00FE0DD6"/>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E75E65F-A448-4E72-B376-A7C22D35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rsid w:val="005A1D32"/>
    <w:pPr>
      <w:spacing w:after="240"/>
      <w:jc w:val="both"/>
    </w:pPr>
    <w:rPr>
      <w:sz w:val="24"/>
      <w:lang w:val="fr-FR" w:eastAsia="en-US"/>
    </w:rPr>
  </w:style>
  <w:style w:type="paragraph" w:styleId="Antrat1">
    <w:name w:val="heading 1"/>
    <w:basedOn w:val="prastasis"/>
    <w:next w:val="Text1"/>
    <w:qFormat/>
    <w:rsid w:val="00BF6AA3"/>
    <w:pPr>
      <w:keepNext/>
      <w:numPr>
        <w:numId w:val="3"/>
      </w:numPr>
      <w:spacing w:before="240"/>
      <w:outlineLvl w:val="0"/>
    </w:pPr>
    <w:rPr>
      <w:b/>
      <w:smallCaps/>
    </w:rPr>
  </w:style>
  <w:style w:type="paragraph" w:styleId="Antrat2">
    <w:name w:val="heading 2"/>
    <w:basedOn w:val="prastasis"/>
    <w:next w:val="Text2"/>
    <w:qFormat/>
    <w:pPr>
      <w:keepNext/>
      <w:numPr>
        <w:ilvl w:val="1"/>
        <w:numId w:val="3"/>
      </w:numPr>
      <w:outlineLvl w:val="1"/>
    </w:pPr>
    <w:rPr>
      <w:b/>
    </w:rPr>
  </w:style>
  <w:style w:type="paragraph" w:styleId="Antrat3">
    <w:name w:val="heading 3"/>
    <w:basedOn w:val="prastasis"/>
    <w:next w:val="Text3"/>
    <w:link w:val="Antrat3Diagrama"/>
    <w:qFormat/>
    <w:pPr>
      <w:keepNext/>
      <w:numPr>
        <w:ilvl w:val="2"/>
        <w:numId w:val="3"/>
      </w:numPr>
      <w:outlineLvl w:val="2"/>
    </w:pPr>
    <w:rPr>
      <w:i/>
    </w:rPr>
  </w:style>
  <w:style w:type="paragraph" w:styleId="Antrat4">
    <w:name w:val="heading 4"/>
    <w:basedOn w:val="prastasis"/>
    <w:next w:val="Text4"/>
    <w:qFormat/>
    <w:pPr>
      <w:keepNext/>
      <w:numPr>
        <w:ilvl w:val="3"/>
        <w:numId w:val="3"/>
      </w:numPr>
      <w:outlineLvl w:val="3"/>
    </w:pPr>
  </w:style>
  <w:style w:type="paragraph" w:styleId="Antrat5">
    <w:name w:val="heading 5"/>
    <w:basedOn w:val="prastasis"/>
    <w:next w:val="prastasis"/>
    <w:pPr>
      <w:tabs>
        <w:tab w:val="num" w:pos="0"/>
      </w:tabs>
      <w:spacing w:before="240" w:after="60"/>
      <w:outlineLvl w:val="4"/>
    </w:pPr>
    <w:rPr>
      <w:rFonts w:ascii="Arial" w:hAnsi="Arial"/>
      <w:sz w:val="22"/>
    </w:rPr>
  </w:style>
  <w:style w:type="paragraph" w:styleId="Antrat6">
    <w:name w:val="heading 6"/>
    <w:basedOn w:val="prastasis"/>
    <w:next w:val="prastasis"/>
    <w:pPr>
      <w:tabs>
        <w:tab w:val="num" w:pos="0"/>
      </w:tabs>
      <w:spacing w:before="240" w:after="60"/>
      <w:outlineLvl w:val="5"/>
    </w:pPr>
    <w:rPr>
      <w:rFonts w:ascii="Arial" w:hAnsi="Arial"/>
      <w:i/>
      <w:sz w:val="22"/>
    </w:rPr>
  </w:style>
  <w:style w:type="paragraph" w:styleId="Antrat7">
    <w:name w:val="heading 7"/>
    <w:basedOn w:val="prastasis"/>
    <w:next w:val="prastasis"/>
    <w:pPr>
      <w:tabs>
        <w:tab w:val="num" w:pos="0"/>
      </w:tabs>
      <w:spacing w:before="240" w:after="60"/>
      <w:outlineLvl w:val="6"/>
    </w:pPr>
    <w:rPr>
      <w:rFonts w:ascii="Arial" w:hAnsi="Arial"/>
      <w:sz w:val="20"/>
    </w:rPr>
  </w:style>
  <w:style w:type="paragraph" w:styleId="Antrat8">
    <w:name w:val="heading 8"/>
    <w:basedOn w:val="prastasis"/>
    <w:next w:val="prastasis"/>
    <w:pPr>
      <w:tabs>
        <w:tab w:val="num" w:pos="0"/>
      </w:tabs>
      <w:spacing w:before="240" w:after="60"/>
      <w:outlineLvl w:val="7"/>
    </w:pPr>
    <w:rPr>
      <w:rFonts w:ascii="Arial" w:hAnsi="Arial"/>
      <w:i/>
      <w:sz w:val="20"/>
    </w:rPr>
  </w:style>
  <w:style w:type="paragraph" w:styleId="Antrat9">
    <w:name w:val="heading 9"/>
    <w:basedOn w:val="prastasis"/>
    <w:next w:val="prastasis"/>
    <w:pPr>
      <w:tabs>
        <w:tab w:val="num" w:pos="0"/>
      </w:tabs>
      <w:spacing w:before="240" w:after="60"/>
      <w:outlineLvl w:val="8"/>
    </w:pPr>
    <w:rPr>
      <w:rFonts w:ascii="Arial" w:hAnsi="Arial"/>
      <w:i/>
      <w:sz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ext1">
    <w:name w:val="Text 1"/>
    <w:basedOn w:val="prastasis"/>
    <w:pPr>
      <w:ind w:left="482"/>
    </w:pPr>
  </w:style>
  <w:style w:type="paragraph" w:customStyle="1" w:styleId="Text2">
    <w:name w:val="Text 2"/>
    <w:basedOn w:val="prastasis"/>
    <w:pPr>
      <w:tabs>
        <w:tab w:val="left" w:pos="2302"/>
      </w:tabs>
      <w:ind w:left="1202"/>
    </w:pPr>
  </w:style>
  <w:style w:type="paragraph" w:customStyle="1" w:styleId="Text3">
    <w:name w:val="Text 3"/>
    <w:basedOn w:val="prastasis"/>
    <w:pPr>
      <w:tabs>
        <w:tab w:val="left" w:pos="2302"/>
      </w:tabs>
      <w:ind w:left="1202"/>
    </w:pPr>
  </w:style>
  <w:style w:type="paragraph" w:customStyle="1" w:styleId="Text4">
    <w:name w:val="Text 4"/>
    <w:basedOn w:val="prastasis"/>
    <w:pPr>
      <w:tabs>
        <w:tab w:val="left" w:pos="2302"/>
      </w:tabs>
      <w:ind w:left="1202"/>
    </w:pPr>
  </w:style>
  <w:style w:type="paragraph" w:customStyle="1" w:styleId="Address">
    <w:name w:val="Address"/>
    <w:basedOn w:val="prastasis"/>
    <w:pPr>
      <w:spacing w:after="0"/>
      <w:jc w:val="left"/>
    </w:pPr>
  </w:style>
  <w:style w:type="paragraph" w:customStyle="1" w:styleId="AddressTL">
    <w:name w:val="AddressTL"/>
    <w:basedOn w:val="prastasis"/>
    <w:next w:val="prastasis"/>
    <w:pPr>
      <w:spacing w:after="720"/>
      <w:jc w:val="left"/>
    </w:pPr>
  </w:style>
  <w:style w:type="paragraph" w:customStyle="1" w:styleId="AddressTR">
    <w:name w:val="AddressTR"/>
    <w:basedOn w:val="prastasis"/>
    <w:next w:val="prastasis"/>
    <w:pPr>
      <w:spacing w:after="720"/>
      <w:ind w:left="5103"/>
      <w:jc w:val="left"/>
    </w:pPr>
  </w:style>
  <w:style w:type="paragraph" w:styleId="Tekstoblokas">
    <w:name w:val="Block Text"/>
    <w:basedOn w:val="prastasis"/>
    <w:pPr>
      <w:spacing w:after="120"/>
      <w:ind w:left="1440" w:right="1440"/>
    </w:pPr>
  </w:style>
  <w:style w:type="paragraph" w:styleId="Pagrindinistekstas">
    <w:name w:val="Body Text"/>
    <w:basedOn w:val="prastasis"/>
    <w:pPr>
      <w:spacing w:after="120"/>
    </w:pPr>
  </w:style>
  <w:style w:type="paragraph" w:styleId="Pagrindinistekstas2">
    <w:name w:val="Body Text 2"/>
    <w:basedOn w:val="prastasis"/>
    <w:pPr>
      <w:spacing w:after="120" w:line="480" w:lineRule="auto"/>
    </w:pPr>
  </w:style>
  <w:style w:type="paragraph" w:styleId="Pagrindinistekstas3">
    <w:name w:val="Body Text 3"/>
    <w:basedOn w:val="prastasis"/>
    <w:pPr>
      <w:spacing w:after="120"/>
    </w:pPr>
    <w:rPr>
      <w:sz w:val="16"/>
    </w:rPr>
  </w:style>
  <w:style w:type="paragraph" w:styleId="Pagrindiniotekstopirmatrauka">
    <w:name w:val="Body Text First Indent"/>
    <w:basedOn w:val="Pagrindinistekstas"/>
    <w:pPr>
      <w:ind w:firstLine="210"/>
    </w:pPr>
  </w:style>
  <w:style w:type="paragraph" w:styleId="Pagrindiniotekstotrauka">
    <w:name w:val="Body Text Indent"/>
    <w:basedOn w:val="prastasis"/>
    <w:pPr>
      <w:spacing w:after="120"/>
      <w:ind w:left="283"/>
    </w:pPr>
  </w:style>
  <w:style w:type="paragraph" w:styleId="Pagrindiniotekstopirmatrauka2">
    <w:name w:val="Body Text First Indent 2"/>
    <w:basedOn w:val="Pagrindiniotekstotrauka"/>
    <w:pPr>
      <w:ind w:firstLine="210"/>
    </w:pPr>
  </w:style>
  <w:style w:type="paragraph" w:styleId="Pagrindiniotekstotrauka2">
    <w:name w:val="Body Text Indent 2"/>
    <w:basedOn w:val="prastasis"/>
    <w:pPr>
      <w:spacing w:after="120" w:line="480" w:lineRule="auto"/>
      <w:ind w:left="283"/>
    </w:pPr>
  </w:style>
  <w:style w:type="paragraph" w:styleId="Pagrindiniotekstotrauka3">
    <w:name w:val="Body Text Indent 3"/>
    <w:basedOn w:val="prastasis"/>
    <w:pPr>
      <w:spacing w:after="120"/>
      <w:ind w:left="283"/>
    </w:pPr>
    <w:rPr>
      <w:sz w:val="16"/>
    </w:rPr>
  </w:style>
  <w:style w:type="paragraph" w:styleId="Antrat">
    <w:name w:val="caption"/>
    <w:basedOn w:val="prastasis"/>
    <w:next w:val="prastasis"/>
    <w:pPr>
      <w:spacing w:before="120" w:after="120"/>
    </w:pPr>
    <w:rPr>
      <w:b/>
    </w:rPr>
  </w:style>
  <w:style w:type="paragraph" w:customStyle="1" w:styleId="ChapterTitle">
    <w:name w:val="ChapterTitle"/>
    <w:basedOn w:val="prastasis"/>
    <w:next w:val="SectionTitle"/>
    <w:pPr>
      <w:keepNext/>
      <w:spacing w:after="480"/>
      <w:jc w:val="center"/>
    </w:pPr>
    <w:rPr>
      <w:b/>
      <w:sz w:val="32"/>
    </w:rPr>
  </w:style>
  <w:style w:type="paragraph" w:customStyle="1" w:styleId="SectionTitle">
    <w:name w:val="SectionTitle"/>
    <w:basedOn w:val="prastasis"/>
    <w:next w:val="Antrat1"/>
    <w:pPr>
      <w:keepNext/>
      <w:spacing w:after="480"/>
      <w:jc w:val="center"/>
    </w:pPr>
    <w:rPr>
      <w:b/>
      <w:smallCaps/>
      <w:sz w:val="28"/>
    </w:rPr>
  </w:style>
  <w:style w:type="paragraph" w:styleId="Ubaigimas">
    <w:name w:val="Closing"/>
    <w:basedOn w:val="prastasis"/>
    <w:pPr>
      <w:ind w:left="4252"/>
    </w:pPr>
  </w:style>
  <w:style w:type="paragraph" w:styleId="Komentarotekstas">
    <w:name w:val="annotation text"/>
    <w:basedOn w:val="prastasis"/>
    <w:link w:val="KomentarotekstasDiagrama"/>
    <w:rPr>
      <w:sz w:val="20"/>
    </w:rPr>
  </w:style>
  <w:style w:type="paragraph" w:styleId="Data">
    <w:name w:val="Date"/>
    <w:basedOn w:val="prastasis"/>
    <w:next w:val="References"/>
    <w:pPr>
      <w:spacing w:after="0"/>
      <w:ind w:left="5103" w:right="-567"/>
      <w:jc w:val="left"/>
    </w:pPr>
  </w:style>
  <w:style w:type="paragraph" w:customStyle="1" w:styleId="References">
    <w:name w:val="References"/>
    <w:basedOn w:val="prastasis"/>
    <w:next w:val="AddressTR"/>
    <w:pPr>
      <w:ind w:left="5103"/>
      <w:jc w:val="left"/>
    </w:pPr>
    <w:rPr>
      <w:sz w:val="20"/>
    </w:rPr>
  </w:style>
  <w:style w:type="paragraph" w:styleId="Dokumentostruktra">
    <w:name w:val="Document Map"/>
    <w:basedOn w:val="prastasis"/>
    <w:semiHidden/>
    <w:pPr>
      <w:shd w:val="clear" w:color="auto" w:fill="000080"/>
    </w:pPr>
    <w:rPr>
      <w:rFonts w:ascii="Tahoma" w:hAnsi="Tahoma"/>
    </w:rPr>
  </w:style>
  <w:style w:type="paragraph" w:customStyle="1" w:styleId="DoubSign">
    <w:name w:val="DoubSign"/>
    <w:basedOn w:val="prastasis"/>
    <w:next w:val="Enclosures"/>
    <w:pPr>
      <w:tabs>
        <w:tab w:val="left" w:pos="5103"/>
      </w:tabs>
      <w:spacing w:before="1200" w:after="0"/>
      <w:jc w:val="left"/>
    </w:pPr>
  </w:style>
  <w:style w:type="paragraph" w:customStyle="1" w:styleId="Enclosures">
    <w:name w:val="Enclosures"/>
    <w:basedOn w:val="prastasis"/>
    <w:pPr>
      <w:keepNext/>
      <w:keepLines/>
      <w:tabs>
        <w:tab w:val="left" w:pos="5642"/>
      </w:tabs>
      <w:spacing w:before="480" w:after="0"/>
      <w:ind w:left="1191" w:hanging="1191"/>
      <w:jc w:val="left"/>
    </w:pPr>
  </w:style>
  <w:style w:type="paragraph" w:styleId="Dokumentoinaostekstas">
    <w:name w:val="endnote text"/>
    <w:basedOn w:val="prastasis"/>
    <w:link w:val="DokumentoinaostekstasDiagrama"/>
    <w:semiHidden/>
    <w:rPr>
      <w:sz w:val="20"/>
    </w:rPr>
  </w:style>
  <w:style w:type="paragraph" w:styleId="Adresasantvoko">
    <w:name w:val="envelope address"/>
    <w:basedOn w:val="prastasis"/>
    <w:pPr>
      <w:framePr w:w="7920" w:h="1980" w:hRule="exact" w:hSpace="180" w:wrap="auto" w:hAnchor="page" w:xAlign="center" w:yAlign="bottom"/>
      <w:spacing w:after="0"/>
    </w:pPr>
  </w:style>
  <w:style w:type="paragraph" w:styleId="Vokoatgalinisadresas">
    <w:name w:val="envelope return"/>
    <w:basedOn w:val="prastasis"/>
    <w:pPr>
      <w:spacing w:after="0"/>
    </w:pPr>
    <w:rPr>
      <w:sz w:val="20"/>
    </w:rPr>
  </w:style>
  <w:style w:type="paragraph" w:styleId="Porat">
    <w:name w:val="footer"/>
    <w:basedOn w:val="prastasis"/>
    <w:link w:val="PoratDiagrama"/>
    <w:uiPriority w:val="99"/>
    <w:pPr>
      <w:spacing w:after="0"/>
      <w:ind w:right="-567"/>
      <w:jc w:val="left"/>
    </w:pPr>
    <w:rPr>
      <w:rFonts w:ascii="Arial" w:hAnsi="Arial"/>
      <w:sz w:val="16"/>
      <w:lang w:eastAsia="x-none"/>
    </w:rPr>
  </w:style>
  <w:style w:type="paragraph" w:styleId="Puslapioinaostekstas">
    <w:name w:val="footnote text"/>
    <w:basedOn w:val="prastasis"/>
    <w:pPr>
      <w:ind w:left="357" w:hanging="357"/>
    </w:pPr>
    <w:rPr>
      <w:sz w:val="20"/>
    </w:rPr>
  </w:style>
  <w:style w:type="paragraph" w:styleId="Antrats">
    <w:name w:val="header"/>
    <w:basedOn w:val="prastasis"/>
    <w:link w:val="AntratsDiagrama"/>
    <w:uiPriority w:val="99"/>
    <w:pPr>
      <w:tabs>
        <w:tab w:val="center" w:pos="4153"/>
        <w:tab w:val="right" w:pos="8306"/>
      </w:tabs>
    </w:pPr>
    <w:rPr>
      <w:lang w:eastAsia="x-none"/>
    </w:rPr>
  </w:style>
  <w:style w:type="paragraph" w:styleId="Indeksas1">
    <w:name w:val="index 1"/>
    <w:basedOn w:val="prastasis"/>
    <w:next w:val="prastasis"/>
    <w:autoRedefine/>
    <w:semiHidden/>
    <w:pPr>
      <w:ind w:left="240" w:hanging="240"/>
    </w:pPr>
  </w:style>
  <w:style w:type="paragraph" w:styleId="Indeksas2">
    <w:name w:val="index 2"/>
    <w:basedOn w:val="prastasis"/>
    <w:next w:val="prastasis"/>
    <w:autoRedefine/>
    <w:semiHidden/>
    <w:pPr>
      <w:ind w:left="480" w:hanging="240"/>
    </w:pPr>
  </w:style>
  <w:style w:type="paragraph" w:styleId="Indeksas3">
    <w:name w:val="index 3"/>
    <w:basedOn w:val="prastasis"/>
    <w:next w:val="prastasis"/>
    <w:autoRedefine/>
    <w:semiHidden/>
    <w:pPr>
      <w:ind w:left="720" w:hanging="240"/>
    </w:pPr>
  </w:style>
  <w:style w:type="paragraph" w:styleId="Indeksas4">
    <w:name w:val="index 4"/>
    <w:basedOn w:val="prastasis"/>
    <w:next w:val="prastasis"/>
    <w:autoRedefine/>
    <w:semiHidden/>
    <w:pPr>
      <w:ind w:left="960" w:hanging="240"/>
    </w:pPr>
  </w:style>
  <w:style w:type="paragraph" w:styleId="Indeksas5">
    <w:name w:val="index 5"/>
    <w:basedOn w:val="prastasis"/>
    <w:next w:val="prastasis"/>
    <w:autoRedefine/>
    <w:semiHidden/>
    <w:pPr>
      <w:ind w:left="1200" w:hanging="240"/>
    </w:pPr>
  </w:style>
  <w:style w:type="paragraph" w:styleId="Indeksas6">
    <w:name w:val="index 6"/>
    <w:basedOn w:val="prastasis"/>
    <w:next w:val="prastasis"/>
    <w:autoRedefine/>
    <w:semiHidden/>
    <w:pPr>
      <w:ind w:left="1440" w:hanging="240"/>
    </w:pPr>
  </w:style>
  <w:style w:type="paragraph" w:styleId="Indeksas7">
    <w:name w:val="index 7"/>
    <w:basedOn w:val="prastasis"/>
    <w:next w:val="prastasis"/>
    <w:autoRedefine/>
    <w:semiHidden/>
    <w:pPr>
      <w:ind w:left="1680" w:hanging="240"/>
    </w:pPr>
  </w:style>
  <w:style w:type="paragraph" w:styleId="Indeksas8">
    <w:name w:val="index 8"/>
    <w:basedOn w:val="prastasis"/>
    <w:next w:val="prastasis"/>
    <w:autoRedefine/>
    <w:semiHidden/>
    <w:pPr>
      <w:ind w:left="1920" w:hanging="240"/>
    </w:pPr>
  </w:style>
  <w:style w:type="paragraph" w:styleId="Indeksas9">
    <w:name w:val="index 9"/>
    <w:basedOn w:val="prastasis"/>
    <w:next w:val="prastasis"/>
    <w:autoRedefine/>
    <w:semiHidden/>
    <w:pPr>
      <w:ind w:left="2160" w:hanging="240"/>
    </w:pPr>
  </w:style>
  <w:style w:type="paragraph" w:styleId="Indeksoantrat">
    <w:name w:val="index heading"/>
    <w:basedOn w:val="prastasis"/>
    <w:next w:val="Indeksas1"/>
    <w:semiHidden/>
    <w:rPr>
      <w:rFonts w:ascii="Arial" w:hAnsi="Arial"/>
      <w:b/>
    </w:rPr>
  </w:style>
  <w:style w:type="paragraph" w:styleId="Sraas">
    <w:name w:val="List"/>
    <w:basedOn w:val="prastasis"/>
    <w:pPr>
      <w:ind w:left="283" w:hanging="283"/>
    </w:pPr>
  </w:style>
  <w:style w:type="paragraph" w:styleId="Sraas2">
    <w:name w:val="List 2"/>
    <w:basedOn w:val="prastasis"/>
    <w:pPr>
      <w:ind w:left="566" w:hanging="283"/>
    </w:pPr>
  </w:style>
  <w:style w:type="paragraph" w:styleId="Sraas3">
    <w:name w:val="List 3"/>
    <w:basedOn w:val="prastasis"/>
    <w:pPr>
      <w:ind w:left="849" w:hanging="283"/>
    </w:pPr>
  </w:style>
  <w:style w:type="paragraph" w:styleId="Sraas4">
    <w:name w:val="List 4"/>
    <w:basedOn w:val="prastasis"/>
    <w:pPr>
      <w:ind w:left="1132" w:hanging="283"/>
    </w:pPr>
  </w:style>
  <w:style w:type="paragraph" w:styleId="Sraas5">
    <w:name w:val="List 5"/>
    <w:basedOn w:val="prastasis"/>
    <w:pPr>
      <w:ind w:left="1415" w:hanging="283"/>
    </w:pPr>
  </w:style>
  <w:style w:type="paragraph" w:styleId="Sraassuenkleliais">
    <w:name w:val="List Bullet"/>
    <w:basedOn w:val="prastasis"/>
    <w:pPr>
      <w:numPr>
        <w:numId w:val="4"/>
      </w:numPr>
    </w:pPr>
  </w:style>
  <w:style w:type="paragraph" w:styleId="Sraassuenkleliais2">
    <w:name w:val="List Bullet 2"/>
    <w:basedOn w:val="Text2"/>
    <w:pPr>
      <w:numPr>
        <w:numId w:val="6"/>
      </w:numPr>
      <w:tabs>
        <w:tab w:val="clear" w:pos="2302"/>
      </w:tabs>
    </w:pPr>
  </w:style>
  <w:style w:type="paragraph" w:styleId="Sraassuenkleliais3">
    <w:name w:val="List Bullet 3"/>
    <w:basedOn w:val="Text3"/>
    <w:pPr>
      <w:numPr>
        <w:numId w:val="7"/>
      </w:numPr>
      <w:tabs>
        <w:tab w:val="clear" w:pos="2302"/>
      </w:tabs>
    </w:pPr>
  </w:style>
  <w:style w:type="paragraph" w:styleId="Sraassuenkleliais4">
    <w:name w:val="List Bullet 4"/>
    <w:basedOn w:val="Text4"/>
    <w:pPr>
      <w:numPr>
        <w:numId w:val="8"/>
      </w:numPr>
      <w:tabs>
        <w:tab w:val="clear" w:pos="2302"/>
      </w:tabs>
    </w:pPr>
  </w:style>
  <w:style w:type="paragraph" w:styleId="Sraassuenkleliais5">
    <w:name w:val="List Bullet 5"/>
    <w:basedOn w:val="prastasis"/>
    <w:autoRedefine/>
    <w:pPr>
      <w:numPr>
        <w:numId w:val="1"/>
      </w:numPr>
    </w:pPr>
  </w:style>
  <w:style w:type="paragraph" w:styleId="Sraotsinys">
    <w:name w:val="List Continue"/>
    <w:basedOn w:val="prastasis"/>
    <w:pPr>
      <w:spacing w:after="120"/>
      <w:ind w:left="283"/>
    </w:pPr>
  </w:style>
  <w:style w:type="paragraph" w:styleId="Sraotsinys2">
    <w:name w:val="List Continue 2"/>
    <w:basedOn w:val="prastasis"/>
    <w:pPr>
      <w:spacing w:after="120"/>
      <w:ind w:left="566"/>
    </w:pPr>
  </w:style>
  <w:style w:type="paragraph" w:styleId="Sraotsinys3">
    <w:name w:val="List Continue 3"/>
    <w:basedOn w:val="prastasis"/>
    <w:pPr>
      <w:spacing w:after="120"/>
      <w:ind w:left="849"/>
    </w:pPr>
  </w:style>
  <w:style w:type="paragraph" w:styleId="Sraotsinys4">
    <w:name w:val="List Continue 4"/>
    <w:basedOn w:val="prastasis"/>
    <w:pPr>
      <w:spacing w:after="120"/>
      <w:ind w:left="1132"/>
    </w:pPr>
  </w:style>
  <w:style w:type="paragraph" w:styleId="Sraotsinys5">
    <w:name w:val="List Continue 5"/>
    <w:basedOn w:val="prastasis"/>
    <w:pPr>
      <w:spacing w:after="120"/>
      <w:ind w:left="1415"/>
    </w:pPr>
  </w:style>
  <w:style w:type="paragraph" w:styleId="Sraassunumeriais">
    <w:name w:val="List Number"/>
    <w:basedOn w:val="prastasis"/>
    <w:pPr>
      <w:numPr>
        <w:numId w:val="14"/>
      </w:numPr>
    </w:pPr>
  </w:style>
  <w:style w:type="paragraph" w:styleId="Sraassunumeriais2">
    <w:name w:val="List Number 2"/>
    <w:basedOn w:val="Text2"/>
    <w:pPr>
      <w:numPr>
        <w:numId w:val="16"/>
      </w:numPr>
      <w:tabs>
        <w:tab w:val="clear" w:pos="2302"/>
      </w:tabs>
    </w:pPr>
  </w:style>
  <w:style w:type="paragraph" w:styleId="Sraassunumeriais3">
    <w:name w:val="List Number 3"/>
    <w:basedOn w:val="Text3"/>
    <w:pPr>
      <w:numPr>
        <w:numId w:val="17"/>
      </w:numPr>
      <w:tabs>
        <w:tab w:val="clear" w:pos="2302"/>
      </w:tabs>
    </w:pPr>
  </w:style>
  <w:style w:type="paragraph" w:styleId="Sraassunumeriais4">
    <w:name w:val="List Number 4"/>
    <w:basedOn w:val="Text4"/>
    <w:pPr>
      <w:numPr>
        <w:numId w:val="18"/>
      </w:numPr>
      <w:tabs>
        <w:tab w:val="clear" w:pos="2302"/>
      </w:tabs>
    </w:pPr>
  </w:style>
  <w:style w:type="paragraph" w:styleId="Sraassunumeriais5">
    <w:name w:val="List Number 5"/>
    <w:basedOn w:val="prastasis"/>
    <w:pPr>
      <w:numPr>
        <w:numId w:val="2"/>
      </w:numPr>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aikoantrat">
    <w:name w:val="Message Header"/>
    <w:basedOn w:val="prastasis"/>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prastojitrauka">
    <w:name w:val="Normal Indent"/>
    <w:basedOn w:val="prastasis"/>
    <w:link w:val="prastojitraukaDiagrama"/>
    <w:pPr>
      <w:ind w:left="720"/>
    </w:pPr>
    <w:rPr>
      <w:lang w:eastAsia="x-none"/>
    </w:rPr>
  </w:style>
  <w:style w:type="paragraph" w:styleId="Pastabosantrat">
    <w:name w:val="Note Heading"/>
    <w:basedOn w:val="prastasis"/>
    <w:next w:val="prastasis"/>
  </w:style>
  <w:style w:type="paragraph" w:customStyle="1" w:styleId="NoteHead">
    <w:name w:val="NoteHead"/>
    <w:basedOn w:val="prastasis"/>
    <w:next w:val="Subject"/>
    <w:pPr>
      <w:spacing w:before="720" w:after="720"/>
      <w:jc w:val="center"/>
    </w:pPr>
    <w:rPr>
      <w:b/>
      <w:smallCaps/>
    </w:rPr>
  </w:style>
  <w:style w:type="paragraph" w:customStyle="1" w:styleId="Subject">
    <w:name w:val="Subject"/>
    <w:basedOn w:val="prastasis"/>
    <w:next w:val="prastasis"/>
    <w:pPr>
      <w:spacing w:after="480"/>
      <w:ind w:left="1531" w:hanging="1531"/>
      <w:jc w:val="left"/>
    </w:pPr>
    <w:rPr>
      <w:b/>
    </w:rPr>
  </w:style>
  <w:style w:type="paragraph" w:customStyle="1" w:styleId="NoteList">
    <w:name w:val="NoteList"/>
    <w:basedOn w:val="prastasis"/>
    <w:next w:val="Subject"/>
    <w:pPr>
      <w:tabs>
        <w:tab w:val="left" w:pos="5823"/>
      </w:tabs>
      <w:spacing w:before="720" w:after="720"/>
      <w:ind w:left="5104" w:hanging="3119"/>
      <w:jc w:val="left"/>
    </w:pPr>
    <w:rPr>
      <w:b/>
      <w:smallCaps/>
    </w:rPr>
  </w:style>
  <w:style w:type="paragraph" w:customStyle="1" w:styleId="NumPar1">
    <w:name w:val="NumPar 1"/>
    <w:basedOn w:val="Antrat1"/>
    <w:next w:val="Text1"/>
    <w:pPr>
      <w:keepNext w:val="0"/>
      <w:spacing w:before="0"/>
      <w:outlineLvl w:val="9"/>
    </w:pPr>
    <w:rPr>
      <w:b w:val="0"/>
      <w:smallCaps w:val="0"/>
    </w:rPr>
  </w:style>
  <w:style w:type="paragraph" w:customStyle="1" w:styleId="NumPar2">
    <w:name w:val="NumPar 2"/>
    <w:basedOn w:val="Antrat2"/>
    <w:next w:val="Text2"/>
    <w:pPr>
      <w:keepNext w:val="0"/>
      <w:outlineLvl w:val="9"/>
    </w:pPr>
    <w:rPr>
      <w:b w:val="0"/>
    </w:rPr>
  </w:style>
  <w:style w:type="paragraph" w:customStyle="1" w:styleId="NumPar3">
    <w:name w:val="NumPar 3"/>
    <w:basedOn w:val="Antrat3"/>
    <w:next w:val="Text3"/>
    <w:pPr>
      <w:keepNext w:val="0"/>
      <w:outlineLvl w:val="9"/>
    </w:pPr>
    <w:rPr>
      <w:i w:val="0"/>
    </w:rPr>
  </w:style>
  <w:style w:type="paragraph" w:customStyle="1" w:styleId="NumPar4">
    <w:name w:val="NumPar 4"/>
    <w:basedOn w:val="Antrat4"/>
    <w:next w:val="Text4"/>
    <w:pPr>
      <w:keepNext w:val="0"/>
      <w:outlineLvl w:val="9"/>
    </w:pPr>
  </w:style>
  <w:style w:type="paragraph" w:customStyle="1" w:styleId="PartTitle">
    <w:name w:val="PartTitle"/>
    <w:basedOn w:val="prastasis"/>
    <w:next w:val="ChapterTitle"/>
    <w:pPr>
      <w:keepNext/>
      <w:pageBreakBefore/>
      <w:spacing w:after="480"/>
      <w:jc w:val="center"/>
    </w:pPr>
    <w:rPr>
      <w:b/>
      <w:sz w:val="36"/>
    </w:rPr>
  </w:style>
  <w:style w:type="paragraph" w:styleId="Paprastasistekstas">
    <w:name w:val="Plain Text"/>
    <w:basedOn w:val="prastasis"/>
    <w:rPr>
      <w:rFonts w:ascii="Courier New" w:hAnsi="Courier New"/>
      <w:sz w:val="20"/>
    </w:rPr>
  </w:style>
  <w:style w:type="paragraph" w:styleId="Pasveikinimas">
    <w:name w:val="Salutation"/>
    <w:basedOn w:val="prastasis"/>
    <w:next w:val="prastasis"/>
  </w:style>
  <w:style w:type="paragraph" w:styleId="Paraas">
    <w:name w:val="Signature"/>
    <w:basedOn w:val="prastasis"/>
    <w:next w:val="Enclosures"/>
    <w:pPr>
      <w:tabs>
        <w:tab w:val="left" w:pos="5103"/>
      </w:tabs>
      <w:spacing w:before="1200" w:after="0"/>
      <w:ind w:left="5103"/>
      <w:jc w:val="center"/>
    </w:pPr>
  </w:style>
  <w:style w:type="paragraph" w:styleId="Paantrat">
    <w:name w:val="Subtitle"/>
    <w:basedOn w:val="prastasis"/>
    <w:pPr>
      <w:spacing w:after="60"/>
      <w:jc w:val="center"/>
      <w:outlineLvl w:val="1"/>
    </w:pPr>
    <w:rPr>
      <w:rFonts w:ascii="Arial" w:hAnsi="Arial"/>
    </w:rPr>
  </w:style>
  <w:style w:type="paragraph" w:customStyle="1" w:styleId="SubTitle1">
    <w:name w:val="SubTitle 1"/>
    <w:basedOn w:val="prastasis"/>
    <w:next w:val="SubTitle2"/>
    <w:pPr>
      <w:jc w:val="center"/>
    </w:pPr>
    <w:rPr>
      <w:b/>
      <w:sz w:val="40"/>
    </w:rPr>
  </w:style>
  <w:style w:type="paragraph" w:customStyle="1" w:styleId="SubTitle2">
    <w:name w:val="SubTitle 2"/>
    <w:basedOn w:val="prastasis"/>
    <w:pPr>
      <w:jc w:val="center"/>
    </w:pPr>
    <w:rPr>
      <w:b/>
      <w:sz w:val="32"/>
    </w:rPr>
  </w:style>
  <w:style w:type="paragraph" w:styleId="Literatra">
    <w:name w:val="table of authorities"/>
    <w:basedOn w:val="prastasis"/>
    <w:next w:val="prastasis"/>
    <w:semiHidden/>
    <w:pPr>
      <w:ind w:left="240" w:hanging="240"/>
    </w:pPr>
  </w:style>
  <w:style w:type="paragraph" w:styleId="Iliustracijsraas">
    <w:name w:val="table of figures"/>
    <w:basedOn w:val="prastasis"/>
    <w:next w:val="prastasis"/>
    <w:semiHidden/>
    <w:pPr>
      <w:ind w:left="480" w:hanging="480"/>
    </w:pPr>
  </w:style>
  <w:style w:type="paragraph" w:styleId="Pavadinimas">
    <w:name w:val="Title"/>
    <w:basedOn w:val="prastasis"/>
    <w:next w:val="SubTitle1"/>
    <w:pPr>
      <w:spacing w:after="480"/>
      <w:jc w:val="center"/>
    </w:pPr>
    <w:rPr>
      <w:b/>
      <w:kern w:val="28"/>
      <w:sz w:val="48"/>
    </w:rPr>
  </w:style>
  <w:style w:type="paragraph" w:styleId="Literatrossraoantrat">
    <w:name w:val="toa heading"/>
    <w:basedOn w:val="prastasis"/>
    <w:next w:val="prastasis"/>
    <w:semiHidden/>
    <w:pPr>
      <w:spacing w:before="120"/>
    </w:pPr>
    <w:rPr>
      <w:rFonts w:ascii="Arial" w:hAnsi="Arial"/>
      <w:b/>
    </w:rPr>
  </w:style>
  <w:style w:type="paragraph" w:styleId="Turinys1">
    <w:name w:val="toc 1"/>
    <w:basedOn w:val="prastasis"/>
    <w:next w:val="prastasis"/>
    <w:semiHidden/>
    <w:pPr>
      <w:tabs>
        <w:tab w:val="right" w:leader="dot" w:pos="8640"/>
      </w:tabs>
      <w:spacing w:before="120" w:after="120"/>
      <w:ind w:left="482" w:right="720" w:hanging="482"/>
    </w:pPr>
    <w:rPr>
      <w:caps/>
    </w:rPr>
  </w:style>
  <w:style w:type="paragraph" w:styleId="Turinys2">
    <w:name w:val="toc 2"/>
    <w:basedOn w:val="prastasis"/>
    <w:next w:val="prastasis"/>
    <w:semiHidden/>
    <w:pPr>
      <w:tabs>
        <w:tab w:val="right" w:leader="dot" w:pos="8640"/>
      </w:tabs>
      <w:spacing w:before="60" w:after="60"/>
      <w:ind w:left="1077" w:right="720" w:hanging="595"/>
    </w:pPr>
  </w:style>
  <w:style w:type="paragraph" w:styleId="Turinys3">
    <w:name w:val="toc 3"/>
    <w:basedOn w:val="prastasis"/>
    <w:next w:val="prastasis"/>
    <w:semiHidden/>
    <w:pPr>
      <w:tabs>
        <w:tab w:val="right" w:leader="dot" w:pos="8640"/>
      </w:tabs>
      <w:spacing w:before="60" w:after="60"/>
      <w:ind w:left="1916" w:right="720" w:hanging="839"/>
    </w:pPr>
  </w:style>
  <w:style w:type="paragraph" w:styleId="Turinys4">
    <w:name w:val="toc 4"/>
    <w:basedOn w:val="prastasis"/>
    <w:next w:val="prastasis"/>
    <w:semiHidden/>
    <w:pPr>
      <w:tabs>
        <w:tab w:val="right" w:leader="dot" w:pos="8641"/>
      </w:tabs>
      <w:spacing w:before="60" w:after="60"/>
      <w:ind w:left="2880" w:right="720" w:hanging="964"/>
    </w:pPr>
  </w:style>
  <w:style w:type="paragraph" w:styleId="Turinys5">
    <w:name w:val="toc 5"/>
    <w:basedOn w:val="prastasis"/>
    <w:next w:val="prastasis"/>
    <w:semiHidden/>
    <w:pPr>
      <w:tabs>
        <w:tab w:val="right" w:leader="dot" w:pos="8641"/>
      </w:tabs>
      <w:spacing w:before="240" w:after="120"/>
      <w:ind w:right="720"/>
    </w:pPr>
    <w:rPr>
      <w:caps/>
    </w:rPr>
  </w:style>
  <w:style w:type="paragraph" w:styleId="Turinys6">
    <w:name w:val="toc 6"/>
    <w:basedOn w:val="prastasis"/>
    <w:next w:val="prastasis"/>
    <w:autoRedefine/>
    <w:semiHidden/>
    <w:pPr>
      <w:ind w:left="1200"/>
    </w:pPr>
  </w:style>
  <w:style w:type="paragraph" w:styleId="Turinys7">
    <w:name w:val="toc 7"/>
    <w:basedOn w:val="prastasis"/>
    <w:next w:val="prastasis"/>
    <w:autoRedefine/>
    <w:semiHidden/>
    <w:pPr>
      <w:ind w:left="1440"/>
    </w:pPr>
  </w:style>
  <w:style w:type="paragraph" w:styleId="Turinys8">
    <w:name w:val="toc 8"/>
    <w:basedOn w:val="prastasis"/>
    <w:next w:val="prastasis"/>
    <w:autoRedefine/>
    <w:semiHidden/>
    <w:pPr>
      <w:ind w:left="1680"/>
    </w:pPr>
  </w:style>
  <w:style w:type="paragraph" w:styleId="Turinys9">
    <w:name w:val="toc 9"/>
    <w:basedOn w:val="prastasis"/>
    <w:next w:val="prastasis"/>
    <w:autoRedefine/>
    <w:semiHidden/>
    <w:pPr>
      <w:ind w:left="1920"/>
    </w:pPr>
  </w:style>
  <w:style w:type="paragraph" w:customStyle="1" w:styleId="YReferences">
    <w:name w:val="YReferences"/>
    <w:basedOn w:val="prastasis"/>
    <w:next w:val="prastasis"/>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prastasis"/>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prastasis"/>
    <w:pPr>
      <w:numPr>
        <w:ilvl w:val="1"/>
        <w:numId w:val="14"/>
      </w:numPr>
    </w:pPr>
  </w:style>
  <w:style w:type="paragraph" w:customStyle="1" w:styleId="ListNumberLevel3">
    <w:name w:val="List Number (Level 3)"/>
    <w:basedOn w:val="prastasis"/>
    <w:pPr>
      <w:numPr>
        <w:ilvl w:val="2"/>
        <w:numId w:val="14"/>
      </w:numPr>
    </w:pPr>
  </w:style>
  <w:style w:type="paragraph" w:customStyle="1" w:styleId="ListNumberLevel4">
    <w:name w:val="List Number (Level 4)"/>
    <w:basedOn w:val="prastasis"/>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urinioantrat">
    <w:name w:val="TOC Heading"/>
    <w:basedOn w:val="prastasis"/>
    <w:next w:val="prastasis"/>
    <w:pPr>
      <w:keepNext/>
      <w:spacing w:before="240"/>
      <w:jc w:val="center"/>
    </w:pPr>
    <w:rPr>
      <w:b/>
    </w:rPr>
  </w:style>
  <w:style w:type="paragraph" w:customStyle="1" w:styleId="Contact">
    <w:name w:val="Contact"/>
    <w:basedOn w:val="prastasis"/>
    <w:next w:val="prastasis"/>
    <w:pPr>
      <w:spacing w:after="480"/>
      <w:ind w:left="567" w:hanging="567"/>
      <w:jc w:val="left"/>
    </w:pPr>
  </w:style>
  <w:style w:type="paragraph" w:customStyle="1" w:styleId="ZCom">
    <w:name w:val="Z_Com"/>
    <w:basedOn w:val="prastasis"/>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prastasis"/>
    <w:rsid w:val="00D63776"/>
    <w:pPr>
      <w:widowControl w:val="0"/>
      <w:autoSpaceDE w:val="0"/>
      <w:autoSpaceDN w:val="0"/>
      <w:spacing w:after="0"/>
      <w:ind w:right="85"/>
      <w:jc w:val="left"/>
    </w:pPr>
    <w:rPr>
      <w:rFonts w:ascii="Arial" w:hAnsi="Arial" w:cs="Arial"/>
      <w:sz w:val="16"/>
      <w:szCs w:val="16"/>
      <w:lang w:eastAsia="en-GB"/>
    </w:rPr>
  </w:style>
  <w:style w:type="character" w:styleId="Hipersaitas">
    <w:name w:val="Hyperlink"/>
    <w:rsid w:val="006914AD"/>
    <w:rPr>
      <w:color w:val="0000FF"/>
      <w:u w:val="single"/>
    </w:rPr>
  </w:style>
  <w:style w:type="character" w:styleId="Puslapioinaosnuoroda">
    <w:name w:val="footnote reference"/>
    <w:rsid w:val="00CD08CF"/>
    <w:rPr>
      <w:vertAlign w:val="superscript"/>
    </w:rPr>
  </w:style>
  <w:style w:type="table" w:styleId="3vidutinistinklelis2parykinimas">
    <w:name w:val="Medium Grid 3 Accent 2"/>
    <w:basedOn w:val="prastojilent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Debesliotekstas">
    <w:name w:val="Balloon Text"/>
    <w:basedOn w:val="prastasis"/>
    <w:link w:val="DebesliotekstasDiagrama"/>
    <w:uiPriority w:val="99"/>
    <w:semiHidden/>
    <w:rsid w:val="00E52A1D"/>
    <w:rPr>
      <w:rFonts w:ascii="Tahoma" w:hAnsi="Tahoma"/>
      <w:sz w:val="16"/>
      <w:szCs w:val="16"/>
    </w:rPr>
  </w:style>
  <w:style w:type="paragraph" w:customStyle="1" w:styleId="DocumentTitle">
    <w:name w:val="Document Title"/>
    <w:basedOn w:val="prastasis"/>
    <w:link w:val="DocumentTitleChar"/>
    <w:qFormat/>
    <w:rsid w:val="002A726D"/>
    <w:pPr>
      <w:jc w:val="center"/>
    </w:pPr>
    <w:rPr>
      <w:rFonts w:ascii="Verdana" w:hAnsi="Verdana"/>
      <w:b/>
      <w:sz w:val="28"/>
      <w:lang w:eastAsia="x-none"/>
    </w:rPr>
  </w:style>
  <w:style w:type="paragraph" w:customStyle="1" w:styleId="Footerapproval">
    <w:name w:val="Footer approval"/>
    <w:basedOn w:val="Por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rat"/>
    <w:link w:val="FooterDateChar"/>
    <w:qFormat/>
    <w:rsid w:val="00EE60CF"/>
    <w:pPr>
      <w:tabs>
        <w:tab w:val="right" w:pos="9240"/>
      </w:tabs>
    </w:pPr>
    <w:rPr>
      <w:rFonts w:ascii="Verdana" w:hAnsi="Verdana"/>
      <w:lang w:val="it-IT"/>
    </w:rPr>
  </w:style>
  <w:style w:type="character" w:customStyle="1" w:styleId="PoratDiagrama">
    <w:name w:val="Poraštė Diagrama"/>
    <w:link w:val="Porat"/>
    <w:uiPriority w:val="99"/>
    <w:rsid w:val="00EE60CF"/>
    <w:rPr>
      <w:rFonts w:ascii="Arial" w:hAnsi="Arial"/>
      <w:sz w:val="16"/>
      <w:lang w:val="fr-FR"/>
    </w:rPr>
  </w:style>
  <w:style w:type="character" w:customStyle="1" w:styleId="ApprovalfooterChar">
    <w:name w:val="Approval_footer Char"/>
    <w:basedOn w:val="PoratDiagrama"/>
    <w:link w:val="Footerapproval"/>
    <w:rsid w:val="00EE60CF"/>
    <w:rPr>
      <w:rFonts w:ascii="Arial" w:hAnsi="Arial"/>
      <w:sz w:val="16"/>
      <w:lang w:val="fr-FR"/>
    </w:rPr>
  </w:style>
  <w:style w:type="paragraph" w:customStyle="1" w:styleId="PageNumber1">
    <w:name w:val="Page Number1"/>
    <w:basedOn w:val="Por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ratsDiagrama">
    <w:name w:val="Antraštės Diagrama"/>
    <w:link w:val="Antrats"/>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prastasis"/>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prastojitrauka"/>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prastasis"/>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prastojitraukaDiagrama">
    <w:name w:val="Įprastoji įtrauka Diagrama"/>
    <w:link w:val="prastojitrauka"/>
    <w:rsid w:val="007A4813"/>
    <w:rPr>
      <w:sz w:val="24"/>
      <w:lang w:val="fr-FR"/>
    </w:rPr>
  </w:style>
  <w:style w:type="character" w:customStyle="1" w:styleId="Bulletpoint1Char">
    <w:name w:val="Bullet point1 Char"/>
    <w:basedOn w:val="prastojitraukaDiagrama"/>
    <w:link w:val="Bulletpoint1"/>
    <w:rsid w:val="007A4813"/>
    <w:rPr>
      <w:sz w:val="24"/>
      <w:lang w:val="fr-FR"/>
    </w:rPr>
  </w:style>
  <w:style w:type="paragraph" w:customStyle="1" w:styleId="BulletPoint2">
    <w:name w:val="Bullet Point 2"/>
    <w:basedOn w:val="prastojitrauka"/>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prastasis"/>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Lentelstinklelis">
    <w:name w:val="Table Grid"/>
    <w:basedOn w:val="prastojilent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prastojilentel"/>
    <w:rsid w:val="00EF7057"/>
    <w:tblPr/>
  </w:style>
  <w:style w:type="table" w:styleId="LentelElegantika">
    <w:name w:val="Table Elegant"/>
    <w:basedOn w:val="prastojilent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entaronuoroda">
    <w:name w:val="annotation reference"/>
    <w:unhideWhenUsed/>
    <w:rsid w:val="00F0066C"/>
    <w:rPr>
      <w:sz w:val="16"/>
      <w:szCs w:val="16"/>
    </w:rPr>
  </w:style>
  <w:style w:type="character" w:customStyle="1" w:styleId="KomentarotekstasDiagrama">
    <w:name w:val="Komentaro tekstas Diagrama"/>
    <w:link w:val="Komentarotekstas"/>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prastasis"/>
    <w:semiHidden/>
    <w:rsid w:val="007F7B4F"/>
    <w:pPr>
      <w:tabs>
        <w:tab w:val="num" w:pos="765"/>
      </w:tabs>
      <w:spacing w:after="0"/>
      <w:ind w:left="765" w:hanging="283"/>
      <w:jc w:val="left"/>
    </w:pPr>
    <w:rPr>
      <w:sz w:val="20"/>
      <w:lang w:val="en-GB" w:eastAsia="en-GB"/>
    </w:rPr>
  </w:style>
  <w:style w:type="paragraph" w:customStyle="1" w:styleId="List1">
    <w:name w:val="List 1"/>
    <w:basedOn w:val="prastasis"/>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prastasis"/>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prastasis"/>
    <w:semiHidden/>
    <w:rsid w:val="007F7B4F"/>
    <w:pPr>
      <w:spacing w:after="0"/>
      <w:ind w:left="1080" w:hanging="360"/>
      <w:jc w:val="left"/>
    </w:pPr>
    <w:rPr>
      <w:sz w:val="20"/>
      <w:lang w:val="en-GB" w:eastAsia="en-GB"/>
    </w:rPr>
  </w:style>
  <w:style w:type="paragraph" w:customStyle="1" w:styleId="List51">
    <w:name w:val="List 51"/>
    <w:basedOn w:val="prastasis"/>
    <w:semiHidden/>
    <w:rsid w:val="007F7B4F"/>
    <w:pPr>
      <w:numPr>
        <w:numId w:val="21"/>
      </w:numPr>
      <w:spacing w:after="0"/>
      <w:jc w:val="left"/>
    </w:pPr>
    <w:rPr>
      <w:sz w:val="20"/>
      <w:lang w:val="en-GB" w:eastAsia="en-GB"/>
    </w:rPr>
  </w:style>
  <w:style w:type="paragraph" w:customStyle="1" w:styleId="List6">
    <w:name w:val="List 6"/>
    <w:basedOn w:val="prastasis"/>
    <w:semiHidden/>
    <w:rsid w:val="007F7B4F"/>
    <w:pPr>
      <w:numPr>
        <w:numId w:val="22"/>
      </w:numPr>
      <w:spacing w:after="0"/>
      <w:jc w:val="left"/>
    </w:pPr>
    <w:rPr>
      <w:sz w:val="20"/>
      <w:lang w:val="en-GB" w:eastAsia="en-GB"/>
    </w:rPr>
  </w:style>
  <w:style w:type="paragraph" w:customStyle="1" w:styleId="List7">
    <w:name w:val="List 7"/>
    <w:basedOn w:val="prastasis"/>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prastasis"/>
    <w:next w:val="Pagrindinistekstas"/>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prastasis"/>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prastasis"/>
    <w:rsid w:val="00BA290F"/>
    <w:pPr>
      <w:suppressLineNumbers/>
      <w:suppressAutoHyphens/>
      <w:spacing w:after="0"/>
      <w:jc w:val="left"/>
    </w:pPr>
    <w:rPr>
      <w:rFonts w:cs="Mangal"/>
      <w:szCs w:val="24"/>
      <w:lang w:val="en-GB" w:eastAsia="ar-SA"/>
    </w:rPr>
  </w:style>
  <w:style w:type="paragraph" w:customStyle="1" w:styleId="BalloonText1">
    <w:name w:val="Balloon Text1"/>
    <w:basedOn w:val="prastasis"/>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prastasis"/>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prastasis"/>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DebesliotekstasDiagrama">
    <w:name w:val="Debesėlio tekstas Diagrama"/>
    <w:link w:val="Debesliotekstas"/>
    <w:uiPriority w:val="99"/>
    <w:semiHidden/>
    <w:rsid w:val="00BA290F"/>
    <w:rPr>
      <w:rFonts w:ascii="Tahoma" w:hAnsi="Tahoma" w:cs="Tahoma"/>
      <w:sz w:val="16"/>
      <w:szCs w:val="16"/>
      <w:lang w:val="fr-FR" w:eastAsia="en-US"/>
    </w:rPr>
  </w:style>
  <w:style w:type="paragraph" w:styleId="Sraopastraipa">
    <w:name w:val="List Paragraph"/>
    <w:basedOn w:val="prastasis"/>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entarotema">
    <w:name w:val="annotation subject"/>
    <w:basedOn w:val="Komentarotekstas"/>
    <w:next w:val="Komentarotekstas"/>
    <w:link w:val="KomentarotemaDiagrama"/>
    <w:uiPriority w:val="99"/>
    <w:unhideWhenUsed/>
    <w:rsid w:val="00BA290F"/>
    <w:pPr>
      <w:suppressAutoHyphens/>
      <w:spacing w:after="0"/>
      <w:jc w:val="left"/>
    </w:pPr>
    <w:rPr>
      <w:b/>
      <w:bCs/>
      <w:lang w:val="x-none" w:eastAsia="ar-SA"/>
    </w:rPr>
  </w:style>
  <w:style w:type="character" w:customStyle="1" w:styleId="KomentarotemaDiagrama">
    <w:name w:val="Komentaro tema Diagrama"/>
    <w:link w:val="Komentarotema"/>
    <w:uiPriority w:val="99"/>
    <w:rsid w:val="00BA290F"/>
    <w:rPr>
      <w:b/>
      <w:bCs/>
      <w:lang w:val="x-none" w:eastAsia="ar-SA"/>
    </w:rPr>
  </w:style>
  <w:style w:type="paragraph" w:styleId="Pataisymai">
    <w:name w:val="Revision"/>
    <w:hidden/>
    <w:uiPriority w:val="99"/>
    <w:semiHidden/>
    <w:rsid w:val="00BA290F"/>
    <w:rPr>
      <w:sz w:val="24"/>
      <w:szCs w:val="24"/>
      <w:lang w:eastAsia="ar-SA"/>
    </w:rPr>
  </w:style>
  <w:style w:type="character" w:styleId="Perirtashipersaitas">
    <w:name w:val="FollowedHyperlink"/>
    <w:uiPriority w:val="99"/>
    <w:unhideWhenUsed/>
    <w:rsid w:val="00BA290F"/>
    <w:rPr>
      <w:color w:val="800080"/>
      <w:u w:val="single"/>
    </w:rPr>
  </w:style>
  <w:style w:type="character" w:customStyle="1" w:styleId="Antrat3Diagrama">
    <w:name w:val="Antraštė 3 Diagrama"/>
    <w:link w:val="Antrat3"/>
    <w:rsid w:val="005D5129"/>
    <w:rPr>
      <w:i/>
      <w:sz w:val="24"/>
      <w:lang w:val="fr-FR" w:eastAsia="en-US"/>
    </w:rPr>
  </w:style>
  <w:style w:type="character" w:styleId="Dokumentoinaosnumeris">
    <w:name w:val="endnote reference"/>
    <w:rsid w:val="007967A9"/>
    <w:rPr>
      <w:vertAlign w:val="superscript"/>
    </w:rPr>
  </w:style>
  <w:style w:type="character" w:customStyle="1" w:styleId="DokumentoinaostekstasDiagrama">
    <w:name w:val="Dokumento išnašos tekstas Diagrama"/>
    <w:basedOn w:val="Numatytasispastraiposriftas"/>
    <w:link w:val="Dokumentoinaostekstas"/>
    <w:semiHidden/>
    <w:rsid w:val="00D97FE7"/>
    <w:rPr>
      <w:lang w:val="fr-FR" w:eastAsia="en-US"/>
    </w:rPr>
  </w:style>
  <w:style w:type="character" w:styleId="Neapdorotaspaminjimas">
    <w:name w:val="Unresolved Mention"/>
    <w:basedOn w:val="Numatytasispastraiposriftas"/>
    <w:uiPriority w:val="99"/>
    <w:semiHidden/>
    <w:unhideWhenUsed/>
    <w:rsid w:val="00720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ebgate.ec.europa.eu/erasmus-esc/index/organisations/search-for-an-organisation" TargetMode="External"/><Relationship Id="rId2" Type="http://schemas.openxmlformats.org/officeDocument/2006/relationships/hyperlink" Target="https://webgate.ec.europa.eu/erasmus-esc/index/organisations/search-for-an-organisatio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AF973-F27D-4C36-9505-CA7C86CB0A91}">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Pages>
  <Words>529</Words>
  <Characters>3251</Characters>
  <Application>Microsoft Office Word</Application>
  <DocSecurity>4</DocSecurity>
  <PresentationFormat>Microsoft Word 11.0</PresentationFormat>
  <Lines>27</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3773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Eglė Januškevičienė</cp:lastModifiedBy>
  <cp:revision>2</cp:revision>
  <cp:lastPrinted>2013-11-06T08:46:00Z</cp:lastPrinted>
  <dcterms:created xsi:type="dcterms:W3CDTF">2022-12-16T07:07:00Z</dcterms:created>
  <dcterms:modified xsi:type="dcterms:W3CDTF">2022-12-16T07:07:00Z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